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4E68D2D" w14:textId="74FFD96C" w:rsidR="003D5174" w:rsidRDefault="005A321C">
      <w:pPr>
        <w:spacing w:after="0" w:line="240" w:lineRule="auto"/>
        <w:ind w:left="5760"/>
        <w:jc w:val="center"/>
        <w:rPr>
          <w:rFonts w:ascii="Bookman Old Style" w:hAnsi="Bookman Old Style"/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0" allowOverlap="1" wp14:anchorId="03C0F425" wp14:editId="0B839060">
            <wp:simplePos x="0" y="0"/>
            <wp:positionH relativeFrom="margin">
              <wp:posOffset>-323851</wp:posOffset>
            </wp:positionH>
            <wp:positionV relativeFrom="paragraph">
              <wp:posOffset>-647700</wp:posOffset>
            </wp:positionV>
            <wp:extent cx="7167019" cy="1134110"/>
            <wp:effectExtent l="0" t="0" r="0" b="889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745" cy="1150049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ab/>
        <w:t xml:space="preserve">                </w:t>
      </w:r>
      <w:r>
        <w:cr/>
      </w:r>
      <w:r>
        <w:fldChar w:fldCharType="end"/>
      </w:r>
    </w:p>
    <w:p w14:paraId="3BC2B16B" w14:textId="77777777" w:rsidR="003D5174" w:rsidRDefault="003D5174" w:rsidP="001B6272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</w:p>
    <w:p w14:paraId="371D26F2" w14:textId="77777777" w:rsidR="003D5174" w:rsidRDefault="00000000">
      <w:pPr>
        <w:spacing w:after="0" w:line="240" w:lineRule="auto"/>
        <w:jc w:val="center"/>
      </w:pPr>
      <w:permStart w:id="720246746" w:edGrp="everyone"/>
      <w:r>
        <w:rPr>
          <w:rFonts w:ascii="Bookman Old Style" w:hAnsi="Bookman Old Style" w:cs="Times New Roman"/>
          <w:b/>
          <w:sz w:val="24"/>
          <w:szCs w:val="24"/>
        </w:rPr>
        <w:t>(NAME OF OFFICE UNDER THE RESEARCH DEVELOPMENT AND EXTENSION SECTOR</w:t>
      </w:r>
    </w:p>
    <w:p w14:paraId="746BD9EB" w14:textId="6E7B9D11" w:rsidR="003D5174" w:rsidRDefault="005A321C">
      <w:pPr>
        <w:rPr>
          <w:rFonts w:ascii="Bookman Old Style" w:hAnsi="Bookman Old Style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C62CF37" wp14:editId="32C4FC6F">
                <wp:simplePos x="0" y="0"/>
                <wp:positionH relativeFrom="column">
                  <wp:posOffset>-371475</wp:posOffset>
                </wp:positionH>
                <wp:positionV relativeFrom="paragraph">
                  <wp:posOffset>31115</wp:posOffset>
                </wp:positionV>
                <wp:extent cx="7223760" cy="0"/>
                <wp:effectExtent l="0" t="19050" r="34290" b="57150"/>
                <wp:wrapNone/>
                <wp:docPr id="989798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376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chemeClr val="accent6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3040" dir="5400000" algn="ctr" rotWithShape="0">
                            <a:srgbClr val="000000">
                              <a:alpha val="35036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3B42D6" id="Straight Connector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25pt,2.45pt" to="539.5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" o:allowincell="f" strokecolor="#3a7c22 [2409]" strokeweight="1.06mm">
                <v:shadow on="t" color="black" opacity="22961f" offset="0,.64mm"/>
              </v:line>
            </w:pict>
          </mc:Fallback>
        </mc:AlternateContent>
      </w:r>
    </w:p>
    <w:p w14:paraId="6893FB90" w14:textId="77777777" w:rsidR="003D5174" w:rsidRDefault="00000000">
      <w:pPr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(Date)</w:t>
      </w:r>
      <w:bookmarkStart w:id="0" w:name="permission-for-group%3A136454843%3Aevery"/>
      <w:bookmarkEnd w:id="0"/>
    </w:p>
    <w:p w14:paraId="1026B26F" w14:textId="77777777" w:rsidR="003D5174" w:rsidRDefault="003D5174">
      <w:pPr>
        <w:rPr>
          <w:rFonts w:ascii="Bookman Old Style" w:hAnsi="Bookman Old Style"/>
          <w:sz w:val="20"/>
        </w:rPr>
      </w:pPr>
    </w:p>
    <w:p w14:paraId="37980E1D" w14:textId="77777777" w:rsidR="003D5174" w:rsidRDefault="00000000">
      <w:pPr>
        <w:tabs>
          <w:tab w:val="left" w:pos="5639"/>
        </w:tabs>
        <w:spacing w:after="0"/>
        <w:rPr>
          <w:rFonts w:ascii="Bookman Old Style" w:hAnsi="Bookman Old Style"/>
          <w:i/>
          <w:sz w:val="20"/>
        </w:rPr>
      </w:pPr>
      <w:r>
        <w:rPr>
          <w:rFonts w:ascii="Bookman Old Style" w:hAnsi="Bookman Old Style"/>
          <w:b/>
          <w:sz w:val="20"/>
        </w:rPr>
        <w:t>DR. EDGAR G. CUE</w:t>
      </w:r>
      <w:r>
        <w:rPr>
          <w:rFonts w:ascii="Bookman Old Style" w:hAnsi="Bookman Old Style"/>
          <w:b/>
          <w:sz w:val="20"/>
        </w:rPr>
        <w:tab/>
      </w:r>
    </w:p>
    <w:p w14:paraId="5F623471" w14:textId="34F3F31E" w:rsidR="003D5174" w:rsidRDefault="00CF157A">
      <w:pPr>
        <w:spacing w:after="0"/>
        <w:rPr>
          <w:rFonts w:ascii="Bookman Old Style" w:hAnsi="Bookman Old Style"/>
          <w:sz w:val="20"/>
        </w:rPr>
      </w:pPr>
      <w:r>
        <w:rPr>
          <w:rFonts w:ascii="Bookman Old Style" w:hAnsi="Bookman Old Style"/>
          <w:i/>
          <w:sz w:val="20"/>
        </w:rPr>
        <w:t>University President</w:t>
      </w:r>
    </w:p>
    <w:p w14:paraId="5582BEF2" w14:textId="07FAFA31" w:rsidR="003D5174" w:rsidRDefault="00000000">
      <w:pPr>
        <w:spacing w:after="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Mountain Province State </w:t>
      </w:r>
      <w:r w:rsidR="00CF157A">
        <w:rPr>
          <w:rFonts w:ascii="Bookman Old Style" w:hAnsi="Bookman Old Style"/>
          <w:sz w:val="20"/>
        </w:rPr>
        <w:t>University</w:t>
      </w:r>
    </w:p>
    <w:p w14:paraId="13E43956" w14:textId="77777777" w:rsidR="003D5174" w:rsidRDefault="00000000">
      <w:pPr>
        <w:spacing w:after="0"/>
        <w:rPr>
          <w:rFonts w:ascii="Bookman Old Style" w:hAnsi="Bookman Old Style"/>
          <w:sz w:val="20"/>
        </w:rPr>
      </w:pPr>
      <w:bookmarkStart w:id="1" w:name="permission-for-group%3A463699763%3Aevery"/>
      <w:r>
        <w:rPr>
          <w:rFonts w:ascii="Bookman Old Style" w:hAnsi="Bookman Old Style"/>
          <w:sz w:val="20"/>
        </w:rPr>
        <w:t>Bontoc, Mountain Province</w:t>
      </w:r>
    </w:p>
    <w:p w14:paraId="35784F8A" w14:textId="77777777" w:rsidR="003D5174" w:rsidRDefault="003D5174">
      <w:pPr>
        <w:spacing w:after="0" w:line="20" w:lineRule="atLeast"/>
        <w:rPr>
          <w:rFonts w:ascii="Bookman Old Style" w:hAnsi="Bookman Old Style"/>
          <w:sz w:val="20"/>
        </w:rPr>
      </w:pPr>
    </w:p>
    <w:p w14:paraId="63903CEB" w14:textId="77777777" w:rsidR="003D5174" w:rsidRDefault="003D5174">
      <w:pPr>
        <w:spacing w:after="0" w:line="20" w:lineRule="atLeast"/>
        <w:rPr>
          <w:rFonts w:ascii="Bookman Old Style" w:hAnsi="Bookman Old Style"/>
          <w:sz w:val="20"/>
        </w:rPr>
      </w:pPr>
    </w:p>
    <w:p w14:paraId="2F7DF0C5" w14:textId="77777777" w:rsidR="003D5174" w:rsidRDefault="003D5174">
      <w:pPr>
        <w:spacing w:after="0" w:line="20" w:lineRule="atLeast"/>
        <w:rPr>
          <w:rFonts w:ascii="Bookman Old Style" w:hAnsi="Bookman Old Style"/>
          <w:sz w:val="20"/>
        </w:rPr>
      </w:pPr>
    </w:p>
    <w:p w14:paraId="0D8A708A" w14:textId="77777777" w:rsidR="003D5174" w:rsidRDefault="00000000">
      <w:pPr>
        <w:spacing w:after="0" w:line="20" w:lineRule="atLeast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Sir:</w:t>
      </w:r>
    </w:p>
    <w:p w14:paraId="130C0FBD" w14:textId="77777777" w:rsidR="003D5174" w:rsidRDefault="003D5174">
      <w:pPr>
        <w:spacing w:after="0" w:line="20" w:lineRule="atLeast"/>
        <w:rPr>
          <w:rFonts w:ascii="Bookman Old Style" w:hAnsi="Bookman Old Style"/>
          <w:sz w:val="20"/>
        </w:rPr>
      </w:pPr>
    </w:p>
    <w:p w14:paraId="50C48293" w14:textId="77777777" w:rsidR="003D5174" w:rsidRDefault="00000000">
      <w:pPr>
        <w:spacing w:after="0" w:line="20" w:lineRule="atLeast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Transmittal letter….</w:t>
      </w:r>
    </w:p>
    <w:p w14:paraId="1DD23518" w14:textId="77777777" w:rsidR="003D5174" w:rsidRDefault="003D5174">
      <w:pPr>
        <w:spacing w:after="0" w:line="20" w:lineRule="atLeast"/>
        <w:rPr>
          <w:rFonts w:ascii="Bookman Old Style" w:hAnsi="Bookman Old Style"/>
          <w:sz w:val="20"/>
        </w:rPr>
      </w:pPr>
    </w:p>
    <w:p w14:paraId="244B9E94" w14:textId="77777777" w:rsidR="003D5174" w:rsidRDefault="003D5174">
      <w:pPr>
        <w:spacing w:after="0" w:line="20" w:lineRule="atLeast"/>
        <w:rPr>
          <w:rFonts w:ascii="Bookman Old Style" w:hAnsi="Bookman Old Style"/>
          <w:sz w:val="20"/>
        </w:rPr>
      </w:pPr>
    </w:p>
    <w:p w14:paraId="040F6AD6" w14:textId="77777777" w:rsidR="003D5174" w:rsidRDefault="003D5174">
      <w:pPr>
        <w:spacing w:after="0" w:line="20" w:lineRule="atLeast"/>
        <w:rPr>
          <w:rFonts w:ascii="Bookman Old Style" w:hAnsi="Bookman Old Style"/>
          <w:sz w:val="20"/>
        </w:rPr>
      </w:pPr>
    </w:p>
    <w:p w14:paraId="5E8249C4" w14:textId="77777777" w:rsidR="003D5174" w:rsidRDefault="003D5174">
      <w:pPr>
        <w:spacing w:after="0" w:line="20" w:lineRule="atLeast"/>
        <w:rPr>
          <w:rFonts w:ascii="Bookman Old Style" w:hAnsi="Bookman Old Style"/>
          <w:sz w:val="20"/>
          <w:szCs w:val="20"/>
        </w:rPr>
      </w:pPr>
    </w:p>
    <w:p w14:paraId="4754BC9E" w14:textId="77777777" w:rsidR="003D5174" w:rsidRDefault="003D5174">
      <w:pPr>
        <w:spacing w:after="0" w:line="20" w:lineRule="atLeast"/>
        <w:rPr>
          <w:rFonts w:ascii="Bookman Old Style" w:hAnsi="Bookman Old Style"/>
          <w:sz w:val="20"/>
          <w:szCs w:val="20"/>
        </w:rPr>
      </w:pPr>
    </w:p>
    <w:p w14:paraId="18D4E021" w14:textId="77777777" w:rsidR="003D5174" w:rsidRDefault="003D5174">
      <w:pPr>
        <w:spacing w:after="0" w:line="20" w:lineRule="atLeast"/>
        <w:rPr>
          <w:rFonts w:ascii="Bookman Old Style" w:hAnsi="Bookman Old Style"/>
          <w:sz w:val="20"/>
          <w:szCs w:val="20"/>
        </w:rPr>
      </w:pPr>
    </w:p>
    <w:p w14:paraId="39A70697" w14:textId="77777777" w:rsidR="003D5174" w:rsidRDefault="003D5174">
      <w:pPr>
        <w:spacing w:after="0" w:line="20" w:lineRule="atLeast"/>
        <w:rPr>
          <w:rFonts w:ascii="Bookman Old Style" w:hAnsi="Bookman Old Style"/>
          <w:sz w:val="20"/>
          <w:szCs w:val="20"/>
        </w:rPr>
      </w:pPr>
    </w:p>
    <w:p w14:paraId="57B495F6" w14:textId="77777777" w:rsidR="003D5174" w:rsidRDefault="003D5174">
      <w:pPr>
        <w:spacing w:after="0" w:line="20" w:lineRule="atLeast"/>
        <w:rPr>
          <w:rFonts w:ascii="Bookman Old Style" w:hAnsi="Bookman Old Style"/>
          <w:sz w:val="20"/>
          <w:szCs w:val="20"/>
        </w:rPr>
      </w:pPr>
    </w:p>
    <w:p w14:paraId="45E9E6AB" w14:textId="77777777" w:rsidR="003D5174" w:rsidRDefault="003D5174">
      <w:pPr>
        <w:spacing w:after="0" w:line="20" w:lineRule="atLeast"/>
        <w:rPr>
          <w:rFonts w:ascii="Bookman Old Style" w:hAnsi="Bookman Old Style"/>
          <w:sz w:val="20"/>
          <w:szCs w:val="20"/>
        </w:rPr>
      </w:pPr>
    </w:p>
    <w:p w14:paraId="394301F7" w14:textId="77777777" w:rsidR="003D5174" w:rsidRDefault="003D5174">
      <w:pPr>
        <w:spacing w:after="0" w:line="20" w:lineRule="atLeast"/>
        <w:rPr>
          <w:rFonts w:ascii="Bookman Old Style" w:hAnsi="Bookman Old Style"/>
          <w:sz w:val="20"/>
          <w:szCs w:val="20"/>
        </w:rPr>
      </w:pPr>
    </w:p>
    <w:p w14:paraId="5AAF4462" w14:textId="77777777" w:rsidR="003D5174" w:rsidRDefault="003D5174">
      <w:pPr>
        <w:spacing w:after="0" w:line="20" w:lineRule="atLeast"/>
        <w:rPr>
          <w:rFonts w:ascii="Bookman Old Style" w:hAnsi="Bookman Old Style"/>
          <w:sz w:val="20"/>
          <w:szCs w:val="20"/>
        </w:rPr>
      </w:pPr>
    </w:p>
    <w:p w14:paraId="10DF53C6" w14:textId="77777777" w:rsidR="003D5174" w:rsidRDefault="003D5174">
      <w:pPr>
        <w:spacing w:after="0" w:line="20" w:lineRule="atLeast"/>
        <w:rPr>
          <w:rFonts w:ascii="Bookman Old Style" w:hAnsi="Bookman Old Style"/>
          <w:sz w:val="20"/>
          <w:szCs w:val="20"/>
        </w:rPr>
      </w:pPr>
    </w:p>
    <w:p w14:paraId="629D832F" w14:textId="77777777" w:rsidR="003D5174" w:rsidRDefault="003D5174">
      <w:pPr>
        <w:spacing w:after="0" w:line="20" w:lineRule="atLeast"/>
        <w:rPr>
          <w:rFonts w:ascii="Bookman Old Style" w:hAnsi="Bookman Old Style"/>
          <w:sz w:val="20"/>
          <w:szCs w:val="20"/>
        </w:rPr>
      </w:pPr>
    </w:p>
    <w:p w14:paraId="4FBE7B03" w14:textId="77777777" w:rsidR="003D5174" w:rsidRDefault="003D5174">
      <w:pPr>
        <w:spacing w:after="0" w:line="20" w:lineRule="atLeast"/>
        <w:rPr>
          <w:rFonts w:ascii="Bookman Old Style" w:hAnsi="Bookman Old Style"/>
          <w:sz w:val="20"/>
          <w:szCs w:val="20"/>
        </w:rPr>
      </w:pPr>
    </w:p>
    <w:p w14:paraId="5982133B" w14:textId="77777777" w:rsidR="003D5174" w:rsidRDefault="003D5174">
      <w:pPr>
        <w:spacing w:after="0" w:line="20" w:lineRule="atLeast"/>
        <w:rPr>
          <w:rFonts w:ascii="Bookman Old Style" w:hAnsi="Bookman Old Style"/>
          <w:sz w:val="20"/>
          <w:szCs w:val="20"/>
        </w:rPr>
      </w:pPr>
    </w:p>
    <w:p w14:paraId="6E28A2E9" w14:textId="77777777" w:rsidR="003D5174" w:rsidRDefault="003D5174">
      <w:pPr>
        <w:spacing w:after="0" w:line="20" w:lineRule="atLeast"/>
        <w:rPr>
          <w:rFonts w:ascii="Bookman Old Style" w:hAnsi="Bookman Old Style"/>
          <w:sz w:val="20"/>
          <w:szCs w:val="20"/>
        </w:rPr>
      </w:pPr>
    </w:p>
    <w:p w14:paraId="27FEB4BD" w14:textId="77777777" w:rsidR="003D5174" w:rsidRDefault="003D5174">
      <w:pPr>
        <w:spacing w:after="0" w:line="20" w:lineRule="atLeast"/>
        <w:rPr>
          <w:rFonts w:ascii="Bookman Old Style" w:hAnsi="Bookman Old Style"/>
          <w:sz w:val="20"/>
          <w:szCs w:val="20"/>
        </w:rPr>
      </w:pPr>
    </w:p>
    <w:p w14:paraId="7168864E" w14:textId="77777777" w:rsidR="003D5174" w:rsidRDefault="003D5174">
      <w:pPr>
        <w:spacing w:after="0" w:line="20" w:lineRule="atLeast"/>
        <w:rPr>
          <w:rFonts w:ascii="Bookman Old Style" w:hAnsi="Bookman Old Style"/>
          <w:sz w:val="20"/>
          <w:szCs w:val="20"/>
        </w:rPr>
      </w:pPr>
    </w:p>
    <w:p w14:paraId="51F561C2" w14:textId="77777777" w:rsidR="003D5174" w:rsidRDefault="003D5174">
      <w:pPr>
        <w:spacing w:after="0" w:line="20" w:lineRule="atLeast"/>
        <w:rPr>
          <w:rFonts w:ascii="Bookman Old Style" w:hAnsi="Bookman Old Style"/>
          <w:sz w:val="20"/>
          <w:szCs w:val="20"/>
        </w:rPr>
      </w:pPr>
    </w:p>
    <w:p w14:paraId="4DB44065" w14:textId="77777777" w:rsidR="003D5174" w:rsidRDefault="003D5174">
      <w:pPr>
        <w:spacing w:after="0" w:line="20" w:lineRule="atLeast"/>
        <w:rPr>
          <w:rFonts w:ascii="Bookman Old Style" w:hAnsi="Bookman Old Style"/>
          <w:sz w:val="20"/>
          <w:szCs w:val="20"/>
        </w:rPr>
      </w:pPr>
    </w:p>
    <w:p w14:paraId="17173245" w14:textId="77777777" w:rsidR="003D5174" w:rsidRDefault="003D5174">
      <w:pPr>
        <w:spacing w:after="0" w:line="20" w:lineRule="atLeast"/>
        <w:rPr>
          <w:rFonts w:ascii="Bookman Old Style" w:hAnsi="Bookman Old Style"/>
          <w:sz w:val="20"/>
          <w:szCs w:val="20"/>
        </w:rPr>
      </w:pPr>
    </w:p>
    <w:p w14:paraId="6FF030CB" w14:textId="77777777" w:rsidR="003D5174" w:rsidRDefault="003D5174">
      <w:pPr>
        <w:spacing w:after="0" w:line="20" w:lineRule="atLeast"/>
        <w:rPr>
          <w:rFonts w:ascii="Bookman Old Style" w:hAnsi="Bookman Old Style"/>
          <w:sz w:val="20"/>
          <w:szCs w:val="20"/>
        </w:rPr>
      </w:pPr>
    </w:p>
    <w:p w14:paraId="6C8CD0A2" w14:textId="77777777" w:rsidR="003D5174" w:rsidRDefault="003D5174">
      <w:pPr>
        <w:spacing w:after="0" w:line="20" w:lineRule="atLeast"/>
        <w:rPr>
          <w:rFonts w:ascii="Bookman Old Style" w:hAnsi="Bookman Old Style"/>
          <w:sz w:val="20"/>
          <w:szCs w:val="20"/>
        </w:rPr>
      </w:pPr>
    </w:p>
    <w:p w14:paraId="712CBE7A" w14:textId="77777777" w:rsidR="003D5174" w:rsidRDefault="003D5174">
      <w:pPr>
        <w:spacing w:after="0" w:line="20" w:lineRule="atLeast"/>
        <w:rPr>
          <w:rFonts w:ascii="Bookman Old Style" w:hAnsi="Bookman Old Style"/>
          <w:sz w:val="20"/>
          <w:szCs w:val="20"/>
        </w:rPr>
      </w:pPr>
    </w:p>
    <w:p w14:paraId="5C943040" w14:textId="77777777" w:rsidR="003D5174" w:rsidRDefault="003D5174">
      <w:pPr>
        <w:spacing w:after="0" w:line="20" w:lineRule="atLeast"/>
        <w:rPr>
          <w:rFonts w:ascii="Bookman Old Style" w:hAnsi="Bookman Old Style"/>
          <w:sz w:val="20"/>
          <w:szCs w:val="20"/>
        </w:rPr>
      </w:pPr>
    </w:p>
    <w:p w14:paraId="3C0BF0AD" w14:textId="77777777" w:rsidR="003D5174" w:rsidRDefault="003D5174">
      <w:pPr>
        <w:spacing w:after="0" w:line="20" w:lineRule="atLeast"/>
        <w:rPr>
          <w:rFonts w:ascii="Bookman Old Style" w:hAnsi="Bookman Old Style"/>
          <w:sz w:val="20"/>
          <w:szCs w:val="20"/>
        </w:rPr>
      </w:pPr>
    </w:p>
    <w:p w14:paraId="311CE621" w14:textId="77777777" w:rsidR="003D5174" w:rsidRDefault="003D5174">
      <w:pPr>
        <w:spacing w:after="0" w:line="20" w:lineRule="atLeast"/>
        <w:rPr>
          <w:rFonts w:ascii="Bookman Old Style" w:hAnsi="Bookman Old Style" w:cs="Times New Roman"/>
          <w:sz w:val="20"/>
          <w:szCs w:val="20"/>
        </w:rPr>
      </w:pPr>
    </w:p>
    <w:p w14:paraId="3CB54C31" w14:textId="77777777" w:rsidR="003D5174" w:rsidRDefault="003D5174">
      <w:pPr>
        <w:spacing w:after="0" w:line="20" w:lineRule="atLeast"/>
        <w:rPr>
          <w:rFonts w:ascii="Bookman Old Style" w:hAnsi="Bookman Old Style" w:cs="Times New Roman"/>
          <w:sz w:val="20"/>
          <w:szCs w:val="20"/>
        </w:rPr>
      </w:pPr>
    </w:p>
    <w:p w14:paraId="1238C33A" w14:textId="77777777" w:rsidR="003D5174" w:rsidRDefault="003D5174">
      <w:pPr>
        <w:spacing w:after="0" w:line="20" w:lineRule="atLeast"/>
        <w:rPr>
          <w:rFonts w:ascii="Bookman Old Style" w:hAnsi="Bookman Old Style" w:cs="Times New Roman"/>
          <w:sz w:val="20"/>
          <w:szCs w:val="20"/>
        </w:rPr>
      </w:pPr>
    </w:p>
    <w:p w14:paraId="26A6503A" w14:textId="77777777" w:rsidR="003D5174" w:rsidRDefault="003D5174">
      <w:pPr>
        <w:spacing w:after="0" w:line="20" w:lineRule="atLeast"/>
        <w:rPr>
          <w:rFonts w:ascii="Bookman Old Style" w:hAnsi="Bookman Old Style" w:cs="Times New Roman"/>
          <w:sz w:val="20"/>
          <w:szCs w:val="20"/>
        </w:rPr>
      </w:pPr>
    </w:p>
    <w:p w14:paraId="556097D6" w14:textId="77777777" w:rsidR="003D5174" w:rsidRDefault="003D5174">
      <w:pPr>
        <w:spacing w:after="0" w:line="20" w:lineRule="atLeast"/>
        <w:rPr>
          <w:rFonts w:ascii="Bookman Old Style" w:hAnsi="Bookman Old Style" w:cs="Times New Roman"/>
          <w:sz w:val="20"/>
          <w:szCs w:val="20"/>
        </w:rPr>
      </w:pPr>
    </w:p>
    <w:p w14:paraId="75ADD39E" w14:textId="77777777" w:rsidR="003D5174" w:rsidRDefault="003D5174">
      <w:pPr>
        <w:spacing w:after="160" w:line="20" w:lineRule="atLeast"/>
        <w:rPr>
          <w:rFonts w:ascii="Bookman Old Style" w:hAnsi="Bookman Old Style" w:cs="Times New Roman"/>
          <w:b/>
          <w:sz w:val="20"/>
          <w:szCs w:val="20"/>
          <w:u w:val="single"/>
        </w:rPr>
      </w:pPr>
    </w:p>
    <w:p w14:paraId="289C3D4D" w14:textId="77777777" w:rsidR="003D5174" w:rsidRDefault="003D5174">
      <w:pPr>
        <w:spacing w:after="160" w:line="259" w:lineRule="auto"/>
        <w:rPr>
          <w:rFonts w:ascii="Bookman Old Style" w:hAnsi="Bookman Old Style" w:cs="Times New Roman"/>
          <w:b/>
          <w:szCs w:val="24"/>
          <w:u w:val="single"/>
        </w:rPr>
      </w:pPr>
    </w:p>
    <w:permEnd w:id="720246746"/>
    <w:p w14:paraId="0CE871D7" w14:textId="77777777" w:rsidR="003D5174" w:rsidRDefault="00000000">
      <w:pPr>
        <w:spacing w:after="0" w:line="259" w:lineRule="auto"/>
        <w:rPr>
          <w:rFonts w:ascii="Bookman Old Style" w:hAnsi="Bookman Old Style" w:cs="Times New Roman"/>
          <w:sz w:val="18"/>
          <w:szCs w:val="18"/>
        </w:rPr>
      </w:pPr>
      <w:r>
        <w:rPr>
          <w:rFonts w:ascii="Bookman Old Style" w:hAnsi="Bookman Old Style" w:cs="Times New Roman"/>
          <w:sz w:val="18"/>
          <w:szCs w:val="18"/>
        </w:rPr>
        <w:t>cc:  Events Management Office</w:t>
      </w:r>
    </w:p>
    <w:p w14:paraId="4C6407CB" w14:textId="77777777" w:rsidR="003D5174" w:rsidRDefault="00000000">
      <w:pPr>
        <w:spacing w:after="0" w:line="259" w:lineRule="auto"/>
        <w:rPr>
          <w:rFonts w:ascii="Bookman Old Style" w:hAnsi="Bookman Old Style" w:cs="Times New Roman"/>
          <w:sz w:val="18"/>
          <w:szCs w:val="18"/>
        </w:rPr>
      </w:pPr>
      <w:r>
        <w:rPr>
          <w:rFonts w:ascii="Bookman Old Style" w:hAnsi="Bookman Old Style" w:cs="Times New Roman"/>
          <w:sz w:val="18"/>
          <w:szCs w:val="18"/>
        </w:rPr>
        <w:t xml:space="preserve">       Records and Archives Unit</w:t>
      </w:r>
    </w:p>
    <w:p w14:paraId="348BC38C" w14:textId="77777777" w:rsidR="003D5174" w:rsidRDefault="00000000">
      <w:pPr>
        <w:spacing w:after="0" w:line="259" w:lineRule="auto"/>
        <w:rPr>
          <w:rFonts w:ascii="Bookman Old Style" w:hAnsi="Bookman Old Style" w:cs="Times New Roman"/>
          <w:sz w:val="18"/>
          <w:szCs w:val="18"/>
        </w:rPr>
      </w:pPr>
      <w:r>
        <w:rPr>
          <w:rFonts w:ascii="Bookman Old Style" w:hAnsi="Bookman Old Style" w:cs="Times New Roman"/>
          <w:sz w:val="18"/>
          <w:szCs w:val="18"/>
        </w:rPr>
        <w:t xml:space="preserve">       HR (for seminars and training of employees)</w:t>
      </w:r>
    </w:p>
    <w:p w14:paraId="70D9B2AA" w14:textId="77777777" w:rsidR="003D5174" w:rsidRDefault="00000000">
      <w:pPr>
        <w:spacing w:after="0" w:line="259" w:lineRule="auto"/>
        <w:rPr>
          <w:rFonts w:ascii="Bookman Old Style" w:hAnsi="Bookman Old Style" w:cs="Times New Roman"/>
          <w:sz w:val="18"/>
          <w:szCs w:val="18"/>
        </w:rPr>
      </w:pPr>
      <w:r>
        <w:rPr>
          <w:rFonts w:ascii="Bookman Old Style" w:hAnsi="Bookman Old Style" w:cs="Times New Roman"/>
          <w:sz w:val="18"/>
          <w:szCs w:val="18"/>
        </w:rPr>
        <w:t xml:space="preserve">       File</w:t>
      </w:r>
      <w:bookmarkEnd w:id="1"/>
    </w:p>
    <w:p w14:paraId="6AA817AB" w14:textId="77777777" w:rsidR="001B6272" w:rsidRDefault="001B6272">
      <w:pPr>
        <w:spacing w:after="0" w:line="259" w:lineRule="auto"/>
        <w:rPr>
          <w:rFonts w:ascii="Bookman Old Style" w:hAnsi="Bookman Old Style" w:cs="Times New Roman"/>
          <w:sz w:val="18"/>
          <w:szCs w:val="18"/>
        </w:rPr>
      </w:pPr>
    </w:p>
    <w:p w14:paraId="4DA0FB53" w14:textId="77777777" w:rsidR="001B6272" w:rsidRDefault="001B6272">
      <w:pPr>
        <w:spacing w:after="0" w:line="259" w:lineRule="auto"/>
        <w:rPr>
          <w:rFonts w:ascii="Bookman Old Style" w:hAnsi="Bookman Old Style" w:cs="Times New Roman"/>
          <w:b/>
          <w:szCs w:val="24"/>
          <w:u w:val="single"/>
        </w:rPr>
      </w:pPr>
    </w:p>
    <w:p w14:paraId="33D670D3" w14:textId="77777777" w:rsidR="003D5174" w:rsidRDefault="003D5174">
      <w:pPr>
        <w:spacing w:after="0" w:line="259" w:lineRule="auto"/>
        <w:rPr>
          <w:rFonts w:ascii="Bookman Old Style" w:hAnsi="Bookman Old Style" w:cs="Times New Roman"/>
          <w:b/>
          <w:szCs w:val="24"/>
          <w:u w:val="single"/>
        </w:rPr>
      </w:pPr>
    </w:p>
    <w:p w14:paraId="44B3280B" w14:textId="77777777" w:rsidR="003D5174" w:rsidRDefault="003D5174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14:paraId="2813FC39" w14:textId="1F9D2DCB" w:rsidR="003D5174" w:rsidRDefault="005A321C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>
        <w:rPr>
          <w:noProof/>
        </w:rPr>
        <w:drawing>
          <wp:anchor distT="0" distB="0" distL="0" distR="0" simplePos="0" relativeHeight="251659264" behindDoc="0" locked="0" layoutInCell="0" allowOverlap="1" wp14:anchorId="15B4250F" wp14:editId="2AF170DD">
            <wp:simplePos x="0" y="0"/>
            <wp:positionH relativeFrom="margin">
              <wp:posOffset>-409576</wp:posOffset>
            </wp:positionH>
            <wp:positionV relativeFrom="paragraph">
              <wp:posOffset>-636756</wp:posOffset>
            </wp:positionV>
            <wp:extent cx="7214235" cy="1141581"/>
            <wp:effectExtent l="0" t="0" r="5715" b="1905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1242" cy="1150602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BFE276" w14:textId="77777777" w:rsidR="003D5174" w:rsidRDefault="003D5174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14:paraId="595F94D8" w14:textId="77777777" w:rsidR="003D5174" w:rsidRDefault="003D5174" w:rsidP="001B6272">
      <w:pPr>
        <w:tabs>
          <w:tab w:val="left" w:pos="2610"/>
        </w:tabs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</w:p>
    <w:permStart w:id="1710960615" w:edGrp="everyone"/>
    <w:p w14:paraId="42DE035A" w14:textId="6040B31C" w:rsidR="003D5174" w:rsidRDefault="005A321C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3AFE6D24" wp14:editId="1FFEB1F0">
                <wp:simplePos x="0" y="0"/>
                <wp:positionH relativeFrom="column">
                  <wp:posOffset>-419100</wp:posOffset>
                </wp:positionH>
                <wp:positionV relativeFrom="paragraph">
                  <wp:posOffset>217170</wp:posOffset>
                </wp:positionV>
                <wp:extent cx="7223760" cy="635"/>
                <wp:effectExtent l="0" t="19050" r="34290" b="56515"/>
                <wp:wrapNone/>
                <wp:docPr id="328777441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3760" cy="635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chemeClr val="accent6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3040" dir="5400000" algn="ctr" rotWithShape="0">
                            <a:srgbClr val="000000">
                              <a:alpha val="35036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A487A4" id="Straight Connector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3pt,17.1pt" to="535.8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" o:allowincell="f" strokecolor="#3a7c22 [2409]" strokeweight="1.06mm">
                <v:shadow on="t" color="black" opacity="22961f" offset="0,.64mm"/>
              </v:line>
            </w:pict>
          </mc:Fallback>
        </mc:AlternateContent>
      </w:r>
      <w:r>
        <w:rPr>
          <w:rFonts w:ascii="Bookman Old Style" w:hAnsi="Bookman Old Style" w:cs="Times New Roman"/>
          <w:b/>
          <w:sz w:val="24"/>
          <w:szCs w:val="24"/>
        </w:rPr>
        <w:t>(NAME OF OFFICE UNDER THE GENERAL ADMIN SUPPORT SERVICES)</w:t>
      </w:r>
      <w:bookmarkStart w:id="2" w:name="permission-for-group%3A1917796842%3Aever"/>
      <w:bookmarkEnd w:id="2"/>
    </w:p>
    <w:p w14:paraId="5A336837" w14:textId="77777777" w:rsidR="003D5174" w:rsidRDefault="003D5174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ermEnd w:id="1710960615"/>
    <w:p w14:paraId="0131DBA1" w14:textId="77777777" w:rsidR="003D5174" w:rsidRDefault="00000000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  <w:r>
        <w:rPr>
          <w:rFonts w:ascii="Bookman Old Style" w:hAnsi="Bookman Old Style" w:cs="Times New Roman"/>
          <w:b/>
          <w:sz w:val="24"/>
          <w:szCs w:val="24"/>
          <w:u w:val="single"/>
        </w:rPr>
        <w:t>ACTIVITY DESIGN</w:t>
      </w:r>
    </w:p>
    <w:p w14:paraId="70C35433" w14:textId="77777777" w:rsidR="003D5174" w:rsidRDefault="003D5174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14:paraId="108228E2" w14:textId="77777777" w:rsidR="003D5174" w:rsidRDefault="003D5174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14:paraId="6C672AF5" w14:textId="77777777" w:rsidR="003D5174" w:rsidRDefault="000000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b/>
          <w:sz w:val="20"/>
          <w:szCs w:val="24"/>
        </w:rPr>
      </w:pPr>
      <w:r>
        <w:rPr>
          <w:rFonts w:ascii="Bookman Old Style" w:hAnsi="Bookman Old Style"/>
          <w:b/>
          <w:szCs w:val="24"/>
        </w:rPr>
        <w:t>GENERAL INFORMATION</w:t>
      </w:r>
    </w:p>
    <w:p w14:paraId="4CE7F66F" w14:textId="77777777" w:rsidR="003D5174" w:rsidRDefault="003D5174">
      <w:pPr>
        <w:pStyle w:val="ListParagraph"/>
        <w:spacing w:after="0" w:line="240" w:lineRule="auto"/>
        <w:ind w:left="1080"/>
        <w:jc w:val="both"/>
        <w:rPr>
          <w:rFonts w:ascii="Bookman Old Style" w:hAnsi="Bookman Old Style"/>
          <w:b/>
          <w:sz w:val="20"/>
          <w:szCs w:val="24"/>
        </w:rPr>
      </w:pPr>
    </w:p>
    <w:p w14:paraId="79E5DCDC" w14:textId="7F9EEDDC" w:rsidR="003D5174" w:rsidRDefault="00000000">
      <w:pPr>
        <w:pStyle w:val="ListParagraph"/>
        <w:spacing w:after="0" w:line="240" w:lineRule="auto"/>
        <w:ind w:left="3600" w:hanging="2520"/>
        <w:jc w:val="both"/>
        <w:rPr>
          <w:rFonts w:ascii="Bookman Old Style" w:hAnsi="Bookman Old Style"/>
          <w:b/>
          <w:bCs/>
          <w:i/>
          <w:iCs/>
          <w:sz w:val="20"/>
          <w:szCs w:val="24"/>
        </w:rPr>
      </w:pPr>
      <w:bookmarkStart w:id="3" w:name="_Hlk176880915"/>
      <w:r>
        <w:rPr>
          <w:rFonts w:ascii="Bookman Old Style" w:hAnsi="Bookman Old Style"/>
          <w:b/>
          <w:bCs/>
          <w:i/>
          <w:iCs/>
          <w:sz w:val="20"/>
          <w:szCs w:val="24"/>
        </w:rPr>
        <w:t>Activity:</w:t>
      </w:r>
      <w:r w:rsidR="00247AF4">
        <w:rPr>
          <w:rFonts w:ascii="Bookman Old Style" w:hAnsi="Bookman Old Style"/>
          <w:b/>
          <w:bCs/>
          <w:i/>
          <w:iCs/>
          <w:sz w:val="20"/>
          <w:szCs w:val="24"/>
        </w:rPr>
        <w:t xml:space="preserve"> </w:t>
      </w:r>
      <w:permStart w:id="1172789228" w:edGrp="everyone"/>
      <w:r w:rsidR="00247AF4">
        <w:rPr>
          <w:rFonts w:ascii="Bookman Old Style" w:hAnsi="Bookman Old Style"/>
          <w:b/>
          <w:bCs/>
          <w:i/>
          <w:iCs/>
          <w:sz w:val="20"/>
          <w:szCs w:val="24"/>
        </w:rPr>
        <w:t xml:space="preserve"> </w:t>
      </w:r>
      <w:permEnd w:id="1172789228"/>
      <w:r>
        <w:rPr>
          <w:rFonts w:ascii="Bookman Old Style" w:hAnsi="Bookman Old Style"/>
          <w:b/>
          <w:bCs/>
          <w:i/>
          <w:iCs/>
          <w:sz w:val="20"/>
          <w:szCs w:val="24"/>
        </w:rPr>
        <w:tab/>
      </w:r>
      <w:r>
        <w:rPr>
          <w:rFonts w:ascii="Bookman Old Style" w:hAnsi="Bookman Old Style"/>
          <w:b/>
          <w:bCs/>
          <w:i/>
          <w:iCs/>
          <w:sz w:val="20"/>
          <w:szCs w:val="24"/>
        </w:rPr>
        <w:tab/>
      </w:r>
      <w:bookmarkStart w:id="4" w:name="permission-for-group%3A1717522085%3Aever"/>
      <w:bookmarkEnd w:id="4"/>
    </w:p>
    <w:p w14:paraId="0256CA47" w14:textId="604A797E" w:rsidR="003D5174" w:rsidRDefault="00000000">
      <w:pPr>
        <w:pStyle w:val="ListParagraph"/>
        <w:spacing w:after="0" w:line="240" w:lineRule="auto"/>
        <w:ind w:left="1080"/>
        <w:jc w:val="both"/>
        <w:rPr>
          <w:rFonts w:ascii="Bookman Old Style" w:hAnsi="Bookman Old Style"/>
          <w:b/>
          <w:bCs/>
          <w:i/>
          <w:iCs/>
          <w:sz w:val="20"/>
          <w:szCs w:val="24"/>
        </w:rPr>
      </w:pPr>
      <w:r>
        <w:rPr>
          <w:rFonts w:ascii="Bookman Old Style" w:hAnsi="Bookman Old Style"/>
          <w:b/>
          <w:bCs/>
          <w:i/>
          <w:iCs/>
          <w:sz w:val="20"/>
          <w:szCs w:val="24"/>
        </w:rPr>
        <w:t>Date &amp; Time of Activity:</w:t>
      </w:r>
      <w:r w:rsidR="00247AF4">
        <w:rPr>
          <w:rFonts w:ascii="Bookman Old Style" w:hAnsi="Bookman Old Style"/>
          <w:b/>
          <w:bCs/>
          <w:i/>
          <w:iCs/>
          <w:sz w:val="20"/>
          <w:szCs w:val="24"/>
        </w:rPr>
        <w:t xml:space="preserve"> </w:t>
      </w:r>
      <w:permStart w:id="1762470206" w:edGrp="everyone"/>
      <w:r w:rsidR="00247AF4">
        <w:rPr>
          <w:rFonts w:ascii="Bookman Old Style" w:hAnsi="Bookman Old Style"/>
          <w:b/>
          <w:bCs/>
          <w:i/>
          <w:iCs/>
          <w:sz w:val="20"/>
          <w:szCs w:val="24"/>
        </w:rPr>
        <w:t xml:space="preserve"> </w:t>
      </w:r>
      <w:permEnd w:id="1762470206"/>
      <w:r>
        <w:rPr>
          <w:rFonts w:ascii="Bookman Old Style" w:hAnsi="Bookman Old Style"/>
          <w:b/>
          <w:bCs/>
          <w:i/>
          <w:iCs/>
          <w:sz w:val="20"/>
          <w:szCs w:val="24"/>
        </w:rPr>
        <w:tab/>
      </w:r>
      <w:bookmarkStart w:id="5" w:name="permission-for-group%3A1133213765%3Aever"/>
      <w:bookmarkEnd w:id="5"/>
    </w:p>
    <w:p w14:paraId="569ABE10" w14:textId="0876F60C" w:rsidR="003D5174" w:rsidRDefault="00000000">
      <w:pPr>
        <w:pStyle w:val="ListParagraph"/>
        <w:spacing w:after="0" w:line="240" w:lineRule="auto"/>
        <w:ind w:left="3600" w:hanging="2520"/>
        <w:jc w:val="both"/>
        <w:rPr>
          <w:rFonts w:ascii="Bookman Old Style" w:hAnsi="Bookman Old Style"/>
          <w:b/>
          <w:bCs/>
          <w:i/>
          <w:iCs/>
          <w:sz w:val="20"/>
          <w:szCs w:val="24"/>
        </w:rPr>
      </w:pPr>
      <w:r>
        <w:rPr>
          <w:rFonts w:ascii="Bookman Old Style" w:hAnsi="Bookman Old Style"/>
          <w:b/>
          <w:bCs/>
          <w:i/>
          <w:iCs/>
          <w:sz w:val="20"/>
          <w:szCs w:val="24"/>
        </w:rPr>
        <w:t>Venue of Activity:</w:t>
      </w:r>
      <w:bookmarkStart w:id="6" w:name="permission-for-group%3A2089290738%3Aever"/>
      <w:bookmarkStart w:id="7" w:name="permission-for-group%3A1595047292%3Aever"/>
      <w:r>
        <w:rPr>
          <w:rFonts w:ascii="Bookman Old Style" w:hAnsi="Bookman Old Style"/>
          <w:b/>
          <w:bCs/>
          <w:i/>
          <w:iCs/>
          <w:sz w:val="20"/>
          <w:szCs w:val="24"/>
        </w:rPr>
        <w:t xml:space="preserve"> </w:t>
      </w:r>
      <w:permStart w:id="174400547" w:edGrp="everyone"/>
      <w:r w:rsidR="00247AF4">
        <w:rPr>
          <w:rFonts w:ascii="Bookman Old Style" w:hAnsi="Bookman Old Style"/>
          <w:b/>
          <w:bCs/>
          <w:i/>
          <w:iCs/>
          <w:sz w:val="20"/>
          <w:szCs w:val="24"/>
        </w:rPr>
        <w:t xml:space="preserve"> </w:t>
      </w:r>
      <w:permEnd w:id="174400547"/>
      <w:r>
        <w:rPr>
          <w:rFonts w:ascii="Bookman Old Style" w:hAnsi="Bookman Old Style"/>
          <w:b/>
          <w:bCs/>
          <w:i/>
          <w:iCs/>
          <w:sz w:val="20"/>
          <w:szCs w:val="24"/>
        </w:rPr>
        <w:tab/>
      </w:r>
      <w:r>
        <w:rPr>
          <w:rFonts w:ascii="Bookman Old Style" w:hAnsi="Bookman Old Style"/>
          <w:b/>
          <w:bCs/>
          <w:i/>
          <w:iCs/>
          <w:sz w:val="20"/>
          <w:szCs w:val="24"/>
        </w:rPr>
        <w:tab/>
      </w:r>
      <w:bookmarkEnd w:id="6"/>
      <w:bookmarkEnd w:id="7"/>
    </w:p>
    <w:p w14:paraId="097A5578" w14:textId="04E8334D" w:rsidR="003D5174" w:rsidRDefault="00000000">
      <w:pPr>
        <w:pStyle w:val="ListParagraph"/>
        <w:spacing w:after="0" w:line="240" w:lineRule="auto"/>
        <w:ind w:left="3600" w:hanging="2520"/>
        <w:jc w:val="both"/>
        <w:rPr>
          <w:rFonts w:ascii="Bookman Old Style" w:hAnsi="Bookman Old Style"/>
          <w:b/>
          <w:bCs/>
          <w:i/>
          <w:iCs/>
          <w:sz w:val="20"/>
          <w:szCs w:val="24"/>
        </w:rPr>
      </w:pPr>
      <w:r>
        <w:rPr>
          <w:rFonts w:ascii="Bookman Old Style" w:hAnsi="Bookman Old Style"/>
          <w:b/>
          <w:bCs/>
          <w:i/>
          <w:iCs/>
          <w:sz w:val="20"/>
          <w:szCs w:val="24"/>
        </w:rPr>
        <w:t>Proponents:</w:t>
      </w:r>
      <w:bookmarkStart w:id="8" w:name="permission-for-group%3A1893672901%3Aever"/>
      <w:r>
        <w:rPr>
          <w:rFonts w:ascii="Bookman Old Style" w:hAnsi="Bookman Old Style"/>
          <w:b/>
          <w:bCs/>
          <w:i/>
          <w:iCs/>
          <w:sz w:val="20"/>
          <w:szCs w:val="24"/>
        </w:rPr>
        <w:t xml:space="preserve"> </w:t>
      </w:r>
      <w:permStart w:id="384325321" w:edGrp="everyone"/>
      <w:r w:rsidR="00247AF4">
        <w:rPr>
          <w:rFonts w:ascii="Bookman Old Style" w:hAnsi="Bookman Old Style"/>
          <w:b/>
          <w:bCs/>
          <w:i/>
          <w:iCs/>
          <w:sz w:val="20"/>
          <w:szCs w:val="24"/>
        </w:rPr>
        <w:t xml:space="preserve"> </w:t>
      </w:r>
      <w:permEnd w:id="384325321"/>
      <w:r>
        <w:rPr>
          <w:rFonts w:ascii="Bookman Old Style" w:hAnsi="Bookman Old Style"/>
          <w:b/>
          <w:bCs/>
          <w:i/>
          <w:iCs/>
          <w:sz w:val="20"/>
          <w:szCs w:val="24"/>
        </w:rPr>
        <w:tab/>
      </w:r>
      <w:r>
        <w:rPr>
          <w:rFonts w:ascii="Bookman Old Style" w:hAnsi="Bookman Old Style"/>
          <w:b/>
          <w:bCs/>
          <w:i/>
          <w:iCs/>
          <w:sz w:val="20"/>
          <w:szCs w:val="24"/>
        </w:rPr>
        <w:tab/>
      </w:r>
      <w:bookmarkEnd w:id="8"/>
    </w:p>
    <w:p w14:paraId="352D850E" w14:textId="0E9CF118" w:rsidR="003D5174" w:rsidRDefault="00000000">
      <w:pPr>
        <w:pStyle w:val="ListParagraph"/>
        <w:spacing w:after="0" w:line="240" w:lineRule="auto"/>
        <w:ind w:left="1080"/>
        <w:jc w:val="both"/>
        <w:rPr>
          <w:rFonts w:ascii="Bookman Old Style" w:hAnsi="Bookman Old Style"/>
          <w:b/>
          <w:bCs/>
          <w:i/>
          <w:iCs/>
          <w:sz w:val="20"/>
          <w:szCs w:val="24"/>
        </w:rPr>
      </w:pPr>
      <w:r>
        <w:rPr>
          <w:rFonts w:ascii="Bookman Old Style" w:hAnsi="Bookman Old Style"/>
          <w:b/>
          <w:bCs/>
          <w:i/>
          <w:iCs/>
          <w:sz w:val="20"/>
          <w:szCs w:val="24"/>
        </w:rPr>
        <w:t>Facilitators:</w:t>
      </w:r>
      <w:r w:rsidR="00247AF4">
        <w:rPr>
          <w:rFonts w:ascii="Bookman Old Style" w:hAnsi="Bookman Old Style"/>
          <w:b/>
          <w:bCs/>
          <w:i/>
          <w:iCs/>
          <w:sz w:val="20"/>
          <w:szCs w:val="24"/>
        </w:rPr>
        <w:t xml:space="preserve"> </w:t>
      </w:r>
      <w:permStart w:id="220159662" w:edGrp="everyone"/>
      <w:r w:rsidR="00247AF4">
        <w:rPr>
          <w:rFonts w:ascii="Bookman Old Style" w:hAnsi="Bookman Old Style"/>
          <w:b/>
          <w:bCs/>
          <w:i/>
          <w:iCs/>
          <w:sz w:val="20"/>
          <w:szCs w:val="24"/>
        </w:rPr>
        <w:t xml:space="preserve"> </w:t>
      </w:r>
      <w:permEnd w:id="220159662"/>
      <w:r>
        <w:rPr>
          <w:rFonts w:ascii="Bookman Old Style" w:hAnsi="Bookman Old Style"/>
          <w:b/>
          <w:bCs/>
          <w:i/>
          <w:iCs/>
          <w:sz w:val="20"/>
          <w:szCs w:val="24"/>
        </w:rPr>
        <w:tab/>
      </w:r>
      <w:r>
        <w:rPr>
          <w:rFonts w:ascii="Bookman Old Style" w:hAnsi="Bookman Old Style"/>
          <w:b/>
          <w:bCs/>
          <w:i/>
          <w:iCs/>
          <w:sz w:val="20"/>
          <w:szCs w:val="24"/>
        </w:rPr>
        <w:tab/>
      </w:r>
      <w:bookmarkStart w:id="9" w:name="permission-for-group%3A1739461174%3Aever"/>
      <w:bookmarkEnd w:id="9"/>
    </w:p>
    <w:p w14:paraId="2E564739" w14:textId="7F25024B" w:rsidR="003D5174" w:rsidRDefault="00000000">
      <w:pPr>
        <w:pStyle w:val="ListParagraph"/>
        <w:spacing w:after="0" w:line="240" w:lineRule="auto"/>
        <w:ind w:left="3600" w:hanging="2520"/>
        <w:jc w:val="both"/>
        <w:rPr>
          <w:rFonts w:ascii="Bookman Old Style" w:hAnsi="Bookman Old Style"/>
          <w:b/>
          <w:bCs/>
          <w:i/>
          <w:iCs/>
          <w:sz w:val="20"/>
          <w:szCs w:val="24"/>
        </w:rPr>
      </w:pPr>
      <w:r>
        <w:rPr>
          <w:rFonts w:ascii="Bookman Old Style" w:hAnsi="Bookman Old Style"/>
          <w:b/>
          <w:bCs/>
          <w:i/>
          <w:iCs/>
          <w:sz w:val="20"/>
          <w:szCs w:val="24"/>
        </w:rPr>
        <w:t>Participants:</w:t>
      </w:r>
      <w:r w:rsidR="00247AF4">
        <w:rPr>
          <w:rFonts w:ascii="Bookman Old Style" w:hAnsi="Bookman Old Style"/>
          <w:b/>
          <w:bCs/>
          <w:i/>
          <w:iCs/>
          <w:sz w:val="20"/>
          <w:szCs w:val="24"/>
        </w:rPr>
        <w:t xml:space="preserve"> </w:t>
      </w:r>
      <w:permStart w:id="2136605161" w:edGrp="everyone"/>
      <w:r w:rsidR="00247AF4">
        <w:rPr>
          <w:rFonts w:ascii="Bookman Old Style" w:hAnsi="Bookman Old Style"/>
          <w:b/>
          <w:bCs/>
          <w:i/>
          <w:iCs/>
          <w:sz w:val="20"/>
          <w:szCs w:val="24"/>
        </w:rPr>
        <w:t xml:space="preserve"> </w:t>
      </w:r>
      <w:permEnd w:id="2136605161"/>
      <w:r>
        <w:rPr>
          <w:rFonts w:ascii="Bookman Old Style" w:hAnsi="Bookman Old Style"/>
          <w:b/>
          <w:bCs/>
          <w:i/>
          <w:iCs/>
          <w:sz w:val="20"/>
          <w:szCs w:val="24"/>
        </w:rPr>
        <w:tab/>
      </w:r>
      <w:r>
        <w:rPr>
          <w:rFonts w:ascii="Bookman Old Style" w:hAnsi="Bookman Old Style"/>
          <w:b/>
          <w:bCs/>
          <w:i/>
          <w:iCs/>
          <w:sz w:val="20"/>
          <w:szCs w:val="24"/>
        </w:rPr>
        <w:tab/>
      </w:r>
      <w:r>
        <w:rPr>
          <w:rFonts w:ascii="Bookman Old Style" w:hAnsi="Bookman Old Style"/>
          <w:b/>
          <w:bCs/>
          <w:i/>
          <w:iCs/>
          <w:sz w:val="20"/>
          <w:szCs w:val="24"/>
        </w:rPr>
        <w:tab/>
      </w:r>
      <w:r>
        <w:rPr>
          <w:rFonts w:ascii="Bookman Old Style" w:hAnsi="Bookman Old Style"/>
          <w:b/>
          <w:bCs/>
          <w:i/>
          <w:iCs/>
          <w:sz w:val="20"/>
          <w:szCs w:val="24"/>
        </w:rPr>
        <w:tab/>
      </w:r>
      <w:bookmarkStart w:id="10" w:name="permission-for-group%3A1405818506%3Aever"/>
      <w:bookmarkEnd w:id="10"/>
    </w:p>
    <w:p w14:paraId="3EF72714" w14:textId="18421058" w:rsidR="003D5174" w:rsidRDefault="00000000">
      <w:pPr>
        <w:pStyle w:val="ListParagraph"/>
        <w:spacing w:after="0" w:line="240" w:lineRule="auto"/>
        <w:ind w:left="1080"/>
        <w:jc w:val="both"/>
        <w:rPr>
          <w:rFonts w:ascii="Bookman Old Style" w:hAnsi="Bookman Old Style"/>
          <w:b/>
          <w:bCs/>
          <w:i/>
          <w:iCs/>
          <w:sz w:val="20"/>
          <w:szCs w:val="24"/>
        </w:rPr>
      </w:pPr>
      <w:r>
        <w:rPr>
          <w:rFonts w:ascii="Bookman Old Style" w:hAnsi="Bookman Old Style"/>
          <w:b/>
          <w:bCs/>
          <w:i/>
          <w:iCs/>
          <w:sz w:val="20"/>
          <w:szCs w:val="24"/>
        </w:rPr>
        <w:t>Budget:</w:t>
      </w:r>
      <w:r w:rsidR="00247AF4">
        <w:rPr>
          <w:rFonts w:ascii="Bookman Old Style" w:hAnsi="Bookman Old Style"/>
          <w:b/>
          <w:bCs/>
          <w:i/>
          <w:iCs/>
          <w:sz w:val="20"/>
          <w:szCs w:val="24"/>
        </w:rPr>
        <w:t xml:space="preserve"> </w:t>
      </w:r>
      <w:permStart w:id="142291494" w:edGrp="everyone"/>
      <w:r w:rsidR="00247AF4">
        <w:rPr>
          <w:rFonts w:ascii="Bookman Old Style" w:hAnsi="Bookman Old Style"/>
          <w:b/>
          <w:bCs/>
          <w:i/>
          <w:iCs/>
          <w:sz w:val="20"/>
          <w:szCs w:val="24"/>
        </w:rPr>
        <w:t xml:space="preserve"> </w:t>
      </w:r>
      <w:permEnd w:id="142291494"/>
      <w:r>
        <w:rPr>
          <w:rFonts w:ascii="Bookman Old Style" w:hAnsi="Bookman Old Style"/>
          <w:sz w:val="20"/>
          <w:szCs w:val="24"/>
        </w:rPr>
        <w:tab/>
      </w:r>
      <w:r>
        <w:rPr>
          <w:rFonts w:ascii="Bookman Old Style" w:hAnsi="Bookman Old Style"/>
          <w:sz w:val="20"/>
          <w:szCs w:val="24"/>
        </w:rPr>
        <w:tab/>
      </w:r>
      <w:r>
        <w:rPr>
          <w:rFonts w:ascii="Bookman Old Style" w:hAnsi="Bookman Old Style"/>
          <w:sz w:val="20"/>
          <w:szCs w:val="24"/>
        </w:rPr>
        <w:tab/>
      </w:r>
      <w:r>
        <w:rPr>
          <w:rFonts w:ascii="Bookman Old Style" w:hAnsi="Bookman Old Style"/>
          <w:sz w:val="20"/>
          <w:szCs w:val="24"/>
        </w:rPr>
        <w:tab/>
      </w:r>
      <w:bookmarkStart w:id="11" w:name="permission-for-group%3A661544239%3Aevery"/>
      <w:bookmarkEnd w:id="11"/>
    </w:p>
    <w:p w14:paraId="2AA30E26" w14:textId="67C07BEE" w:rsidR="003D5174" w:rsidRDefault="00000000">
      <w:pPr>
        <w:pStyle w:val="ListParagraph"/>
        <w:spacing w:after="0" w:line="240" w:lineRule="auto"/>
        <w:ind w:left="3600" w:hanging="2520"/>
        <w:jc w:val="both"/>
        <w:rPr>
          <w:rFonts w:ascii="Bookman Old Style" w:hAnsi="Bookman Old Style"/>
          <w:b/>
          <w:bCs/>
          <w:i/>
          <w:iCs/>
          <w:sz w:val="20"/>
          <w:szCs w:val="24"/>
        </w:rPr>
      </w:pPr>
      <w:r>
        <w:rPr>
          <w:rFonts w:ascii="Bookman Old Style" w:hAnsi="Bookman Old Style"/>
          <w:b/>
          <w:bCs/>
          <w:i/>
          <w:iCs/>
          <w:sz w:val="20"/>
          <w:szCs w:val="24"/>
        </w:rPr>
        <w:t>Source of Fund:</w:t>
      </w:r>
      <w:bookmarkStart w:id="12" w:name="permission-for-group%3A1457151074%3Aever"/>
      <w:r>
        <w:rPr>
          <w:rFonts w:ascii="Bookman Old Style" w:hAnsi="Bookman Old Style"/>
          <w:b/>
          <w:bCs/>
          <w:i/>
          <w:iCs/>
          <w:sz w:val="20"/>
          <w:szCs w:val="24"/>
        </w:rPr>
        <w:t xml:space="preserve"> </w:t>
      </w:r>
      <w:permStart w:id="239548793" w:edGrp="everyone"/>
      <w:r w:rsidR="00247AF4">
        <w:rPr>
          <w:rFonts w:ascii="Bookman Old Style" w:hAnsi="Bookman Old Style"/>
          <w:b/>
          <w:bCs/>
          <w:i/>
          <w:iCs/>
          <w:sz w:val="20"/>
          <w:szCs w:val="24"/>
        </w:rPr>
        <w:t xml:space="preserve"> </w:t>
      </w:r>
      <w:permEnd w:id="239548793"/>
      <w:r>
        <w:rPr>
          <w:rFonts w:ascii="Bookman Old Style" w:hAnsi="Bookman Old Style"/>
          <w:b/>
          <w:bCs/>
          <w:i/>
          <w:iCs/>
          <w:sz w:val="20"/>
          <w:szCs w:val="24"/>
        </w:rPr>
        <w:tab/>
      </w:r>
      <w:r>
        <w:rPr>
          <w:rFonts w:ascii="Bookman Old Style" w:hAnsi="Bookman Old Style"/>
          <w:b/>
          <w:bCs/>
          <w:i/>
          <w:iCs/>
          <w:sz w:val="20"/>
          <w:szCs w:val="24"/>
        </w:rPr>
        <w:tab/>
      </w:r>
      <w:bookmarkEnd w:id="12"/>
    </w:p>
    <w:p w14:paraId="4C628026" w14:textId="77777777" w:rsidR="003D5174" w:rsidRDefault="00000000">
      <w:pPr>
        <w:pStyle w:val="ListParagraph"/>
        <w:spacing w:after="0" w:line="240" w:lineRule="auto"/>
        <w:ind w:left="1080"/>
        <w:jc w:val="both"/>
        <w:rPr>
          <w:rFonts w:ascii="MS Gothic" w:eastAsia="MS Gothic" w:hAnsi="MS Gothic"/>
          <w:b/>
          <w:bCs/>
          <w:i/>
          <w:iCs/>
          <w:sz w:val="20"/>
          <w:szCs w:val="24"/>
          <w:lang w:val="en-US"/>
        </w:rPr>
        <w:sectPr w:rsidR="003D5174">
          <w:footerReference w:type="default" r:id="rId8"/>
          <w:pgSz w:w="12240" w:h="18720"/>
          <w:pgMar w:top="1440" w:right="1080" w:bottom="1440" w:left="1080" w:header="720" w:footer="0" w:gutter="0"/>
          <w:pgNumType w:start="1"/>
          <w:cols w:space="720"/>
          <w:docGrid w:linePitch="360"/>
        </w:sectPr>
      </w:pPr>
      <w:r>
        <w:rPr>
          <w:rFonts w:ascii="Bookman Old Style" w:hAnsi="Bookman Old Style"/>
          <w:b/>
          <w:bCs/>
          <w:i/>
          <w:iCs/>
          <w:sz w:val="20"/>
          <w:szCs w:val="24"/>
        </w:rPr>
        <w:t xml:space="preserve">SDG Addressed: </w:t>
      </w:r>
      <w:r>
        <w:rPr>
          <w:rFonts w:ascii="Bookman Old Style" w:hAnsi="Bookman Old Style"/>
          <w:sz w:val="20"/>
          <w:szCs w:val="24"/>
        </w:rPr>
        <w:t>(</w:t>
      </w:r>
      <w:permStart w:id="174743134" w:edGrp="everyone"/>
      <w:r>
        <w:rPr>
          <w:rFonts w:ascii="Bookman Old Style" w:hAnsi="Bookman Old Style"/>
          <w:sz w:val="20"/>
          <w:szCs w:val="24"/>
        </w:rPr>
        <w:t>Kindly indicate the SDG applicable for your activity)</w:t>
      </w:r>
    </w:p>
    <w:p w14:paraId="79DB226B" w14:textId="77777777" w:rsidR="003D5174" w:rsidRDefault="003D5174">
      <w:pPr>
        <w:spacing w:after="0" w:line="240" w:lineRule="auto"/>
        <w:rPr>
          <w:rFonts w:ascii="MS Gothic" w:eastAsia="MS Gothic" w:hAnsi="MS Gothic"/>
          <w:b/>
          <w:bCs/>
          <w:i/>
          <w:iCs/>
          <w:sz w:val="20"/>
          <w:szCs w:val="24"/>
          <w:lang w:val="en-US"/>
        </w:rPr>
        <w:sectPr w:rsidR="003D5174">
          <w:type w:val="continuous"/>
          <w:pgSz w:w="12240" w:h="18720"/>
          <w:pgMar w:top="1440" w:right="1080" w:bottom="1440" w:left="1080" w:header="720" w:footer="0" w:gutter="0"/>
          <w:cols w:space="720"/>
          <w:docGrid w:linePitch="360"/>
        </w:sectPr>
      </w:pPr>
    </w:p>
    <w:bookmarkStart w:id="13" w:name="_Hlk145430145"/>
    <w:p w14:paraId="7C2C28C4" w14:textId="77777777" w:rsidR="00773839" w:rsidRDefault="00000000" w:rsidP="00773839">
      <w:pPr>
        <w:spacing w:after="0" w:line="240" w:lineRule="auto"/>
        <w:ind w:left="1080" w:right="-352"/>
        <w:jc w:val="both"/>
        <w:rPr>
          <w:rFonts w:ascii="MS Gothic" w:eastAsia="MS Gothic" w:hAnsi="MS Gothic"/>
          <w:sz w:val="20"/>
          <w:szCs w:val="24"/>
        </w:rPr>
      </w:pPr>
      <w:sdt>
        <w:sdtPr>
          <w:rPr>
            <w:rFonts w:ascii="MS Gothic" w:eastAsia="MS Gothic" w:hAnsi="MS Gothic"/>
            <w:sz w:val="20"/>
            <w:szCs w:val="24"/>
          </w:rPr>
          <w:id w:val="-1198850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3839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773839">
        <w:rPr>
          <w:rFonts w:ascii="Bookman Old Style" w:hAnsi="Bookman Old Style"/>
          <w:sz w:val="20"/>
          <w:szCs w:val="24"/>
        </w:rPr>
        <w:t xml:space="preserve"> SDG 1: No Poverty</w:t>
      </w:r>
    </w:p>
    <w:bookmarkStart w:id="14" w:name="permission-for-group%3A2139760562%3Aever"/>
    <w:p w14:paraId="4524F0FF" w14:textId="77777777" w:rsidR="00773839" w:rsidRDefault="00000000" w:rsidP="00773839">
      <w:pPr>
        <w:pStyle w:val="ListParagraph"/>
        <w:spacing w:after="0" w:line="240" w:lineRule="auto"/>
        <w:ind w:left="1080" w:right="-352"/>
        <w:jc w:val="both"/>
        <w:rPr>
          <w:rFonts w:ascii="MS Gothic" w:eastAsia="MS Gothic" w:hAnsi="MS Gothic"/>
          <w:sz w:val="20"/>
          <w:szCs w:val="24"/>
        </w:rPr>
      </w:pPr>
      <w:sdt>
        <w:sdtPr>
          <w:rPr>
            <w:rFonts w:ascii="MS Gothic" w:eastAsia="MS Gothic" w:hAnsi="MS Gothic"/>
            <w:sz w:val="20"/>
            <w:szCs w:val="24"/>
          </w:rPr>
          <w:id w:val="-1543819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3839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773839">
        <w:rPr>
          <w:rFonts w:ascii="Bookman Old Style" w:hAnsi="Bookman Old Style"/>
          <w:sz w:val="20"/>
          <w:szCs w:val="24"/>
        </w:rPr>
        <w:t xml:space="preserve"> </w:t>
      </w:r>
      <w:bookmarkEnd w:id="14"/>
      <w:r w:rsidR="00773839">
        <w:rPr>
          <w:rFonts w:ascii="Bookman Old Style" w:hAnsi="Bookman Old Style"/>
          <w:sz w:val="20"/>
          <w:szCs w:val="24"/>
        </w:rPr>
        <w:t>SDG 2: Zero Hunger</w:t>
      </w:r>
    </w:p>
    <w:bookmarkStart w:id="15" w:name="permission-for-group%3A338500506%3Aevery"/>
    <w:p w14:paraId="353E41FA" w14:textId="77777777" w:rsidR="00773839" w:rsidRDefault="00000000" w:rsidP="00773839">
      <w:pPr>
        <w:pStyle w:val="ListParagraph"/>
        <w:spacing w:after="0" w:line="240" w:lineRule="auto"/>
        <w:ind w:left="1080" w:right="-352"/>
        <w:jc w:val="both"/>
        <w:rPr>
          <w:rFonts w:ascii="MS Gothic" w:eastAsia="MS Gothic" w:hAnsi="MS Gothic"/>
          <w:sz w:val="20"/>
          <w:szCs w:val="24"/>
        </w:rPr>
      </w:pPr>
      <w:sdt>
        <w:sdtPr>
          <w:rPr>
            <w:rFonts w:ascii="MS Gothic" w:eastAsia="MS Gothic" w:hAnsi="MS Gothic"/>
            <w:sz w:val="20"/>
            <w:szCs w:val="24"/>
          </w:rPr>
          <w:id w:val="1590124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3839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773839">
        <w:rPr>
          <w:rFonts w:ascii="Bookman Old Style" w:hAnsi="Bookman Old Style"/>
          <w:sz w:val="20"/>
          <w:szCs w:val="24"/>
        </w:rPr>
        <w:t xml:space="preserve"> </w:t>
      </w:r>
      <w:bookmarkEnd w:id="15"/>
      <w:r w:rsidR="00773839">
        <w:rPr>
          <w:rFonts w:ascii="Bookman Old Style" w:hAnsi="Bookman Old Style"/>
          <w:sz w:val="20"/>
          <w:szCs w:val="24"/>
        </w:rPr>
        <w:t>SDG 3: Good Health and Well-being</w:t>
      </w:r>
    </w:p>
    <w:bookmarkStart w:id="16" w:name="permission-for-group%3A1934575453%3Aever"/>
    <w:p w14:paraId="3075D768" w14:textId="77777777" w:rsidR="00773839" w:rsidRDefault="00000000" w:rsidP="00773839">
      <w:pPr>
        <w:pStyle w:val="ListParagraph"/>
        <w:spacing w:after="0" w:line="240" w:lineRule="auto"/>
        <w:ind w:left="1080" w:right="-352"/>
        <w:jc w:val="both"/>
        <w:rPr>
          <w:rFonts w:ascii="MS Gothic" w:eastAsia="MS Gothic" w:hAnsi="MS Gothic"/>
          <w:sz w:val="20"/>
          <w:szCs w:val="24"/>
        </w:rPr>
      </w:pPr>
      <w:sdt>
        <w:sdtPr>
          <w:rPr>
            <w:rFonts w:ascii="MS Gothic" w:eastAsia="MS Gothic" w:hAnsi="MS Gothic"/>
            <w:sz w:val="20"/>
            <w:szCs w:val="24"/>
          </w:rPr>
          <w:id w:val="-1938666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3839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773839">
        <w:rPr>
          <w:rFonts w:ascii="Bookman Old Style" w:hAnsi="Bookman Old Style"/>
          <w:sz w:val="20"/>
          <w:szCs w:val="24"/>
        </w:rPr>
        <w:t xml:space="preserve"> </w:t>
      </w:r>
      <w:bookmarkEnd w:id="16"/>
      <w:r w:rsidR="00773839">
        <w:rPr>
          <w:rFonts w:ascii="Bookman Old Style" w:hAnsi="Bookman Old Style"/>
          <w:sz w:val="20"/>
          <w:szCs w:val="24"/>
        </w:rPr>
        <w:t>SDG 4: Quality Education</w:t>
      </w:r>
    </w:p>
    <w:bookmarkStart w:id="17" w:name="permission-for-group%3A2023258910%3Aever"/>
    <w:p w14:paraId="33D5847A" w14:textId="77777777" w:rsidR="00773839" w:rsidRDefault="00000000" w:rsidP="00773839">
      <w:pPr>
        <w:pStyle w:val="ListParagraph"/>
        <w:spacing w:after="0" w:line="240" w:lineRule="auto"/>
        <w:ind w:left="1080" w:right="-352"/>
        <w:jc w:val="both"/>
        <w:rPr>
          <w:rFonts w:ascii="MS Gothic" w:eastAsia="MS Gothic" w:hAnsi="MS Gothic"/>
          <w:sz w:val="20"/>
          <w:szCs w:val="24"/>
        </w:rPr>
      </w:pPr>
      <w:sdt>
        <w:sdtPr>
          <w:rPr>
            <w:rFonts w:ascii="MS Gothic" w:eastAsia="MS Gothic" w:hAnsi="MS Gothic"/>
            <w:sz w:val="20"/>
            <w:szCs w:val="24"/>
          </w:rPr>
          <w:id w:val="1357236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3839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773839">
        <w:rPr>
          <w:rFonts w:ascii="Bookman Old Style" w:hAnsi="Bookman Old Style"/>
          <w:sz w:val="20"/>
          <w:szCs w:val="24"/>
        </w:rPr>
        <w:t xml:space="preserve"> </w:t>
      </w:r>
      <w:bookmarkEnd w:id="17"/>
      <w:r w:rsidR="00773839">
        <w:rPr>
          <w:rFonts w:ascii="Bookman Old Style" w:hAnsi="Bookman Old Style"/>
          <w:sz w:val="20"/>
          <w:szCs w:val="24"/>
        </w:rPr>
        <w:t>SDG 5: Gender Equality</w:t>
      </w:r>
    </w:p>
    <w:bookmarkStart w:id="18" w:name="permission-for-group%3A858282407%3Aevery"/>
    <w:p w14:paraId="2148120A" w14:textId="77777777" w:rsidR="00773839" w:rsidRDefault="00000000" w:rsidP="00773839">
      <w:pPr>
        <w:pStyle w:val="ListParagraph"/>
        <w:spacing w:after="0" w:line="240" w:lineRule="auto"/>
        <w:ind w:left="1080" w:right="-352"/>
        <w:jc w:val="both"/>
        <w:rPr>
          <w:rFonts w:ascii="MS Gothic" w:eastAsia="MS Gothic" w:hAnsi="MS Gothic"/>
          <w:sz w:val="20"/>
          <w:szCs w:val="24"/>
        </w:rPr>
      </w:pPr>
      <w:sdt>
        <w:sdtPr>
          <w:rPr>
            <w:rFonts w:ascii="MS Gothic" w:eastAsia="MS Gothic" w:hAnsi="MS Gothic"/>
            <w:sz w:val="20"/>
            <w:szCs w:val="24"/>
          </w:rPr>
          <w:id w:val="-2109644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3839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773839">
        <w:rPr>
          <w:rFonts w:ascii="Bookman Old Style" w:hAnsi="Bookman Old Style"/>
          <w:sz w:val="20"/>
          <w:szCs w:val="24"/>
        </w:rPr>
        <w:t xml:space="preserve"> </w:t>
      </w:r>
      <w:bookmarkEnd w:id="18"/>
      <w:r w:rsidR="00773839">
        <w:rPr>
          <w:rFonts w:ascii="Bookman Old Style" w:hAnsi="Bookman Old Style"/>
          <w:sz w:val="20"/>
          <w:szCs w:val="24"/>
        </w:rPr>
        <w:t>SDG 6: Clean Water and Sanitation</w:t>
      </w:r>
    </w:p>
    <w:bookmarkStart w:id="19" w:name="permission-for-group%3A2120299866%3Aever"/>
    <w:p w14:paraId="64E8DBAD" w14:textId="77777777" w:rsidR="00773839" w:rsidRDefault="00000000" w:rsidP="00773839">
      <w:pPr>
        <w:pStyle w:val="ListParagraph"/>
        <w:spacing w:after="0" w:line="240" w:lineRule="auto"/>
        <w:ind w:left="1080" w:right="-352"/>
        <w:jc w:val="both"/>
        <w:rPr>
          <w:rFonts w:ascii="MS Gothic" w:eastAsia="MS Gothic" w:hAnsi="MS Gothic"/>
          <w:sz w:val="20"/>
          <w:szCs w:val="24"/>
        </w:rPr>
      </w:pPr>
      <w:sdt>
        <w:sdtPr>
          <w:rPr>
            <w:rFonts w:ascii="MS Gothic" w:eastAsia="MS Gothic" w:hAnsi="MS Gothic"/>
            <w:sz w:val="20"/>
            <w:szCs w:val="24"/>
          </w:rPr>
          <w:id w:val="-1809232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3839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773839">
        <w:rPr>
          <w:rFonts w:ascii="Bookman Old Style" w:hAnsi="Bookman Old Style"/>
          <w:sz w:val="20"/>
          <w:szCs w:val="24"/>
        </w:rPr>
        <w:t xml:space="preserve"> </w:t>
      </w:r>
      <w:bookmarkEnd w:id="19"/>
      <w:r w:rsidR="00773839">
        <w:rPr>
          <w:rFonts w:ascii="Bookman Old Style" w:hAnsi="Bookman Old Style"/>
          <w:sz w:val="20"/>
          <w:szCs w:val="24"/>
        </w:rPr>
        <w:t>SDG 7: Affordable and Clean Water</w:t>
      </w:r>
    </w:p>
    <w:bookmarkStart w:id="20" w:name="permission-for-group%3A89145311%3Aeveryo"/>
    <w:p w14:paraId="54407814" w14:textId="77777777" w:rsidR="00773839" w:rsidRDefault="00000000" w:rsidP="00773839">
      <w:pPr>
        <w:pStyle w:val="ListParagraph"/>
        <w:spacing w:after="0" w:line="240" w:lineRule="auto"/>
        <w:ind w:left="1080" w:right="-352"/>
        <w:jc w:val="both"/>
        <w:rPr>
          <w:rFonts w:ascii="Bookman Old Style" w:hAnsi="Bookman Old Style"/>
          <w:sz w:val="20"/>
          <w:szCs w:val="24"/>
        </w:rPr>
      </w:pPr>
      <w:sdt>
        <w:sdtPr>
          <w:rPr>
            <w:rFonts w:ascii="MS Gothic" w:eastAsia="MS Gothic" w:hAnsi="MS Gothic"/>
            <w:sz w:val="20"/>
            <w:szCs w:val="24"/>
          </w:rPr>
          <w:id w:val="206302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3839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773839">
        <w:rPr>
          <w:rFonts w:ascii="Bookman Old Style" w:hAnsi="Bookman Old Style"/>
          <w:sz w:val="20"/>
          <w:szCs w:val="24"/>
        </w:rPr>
        <w:t xml:space="preserve"> </w:t>
      </w:r>
      <w:bookmarkEnd w:id="20"/>
      <w:r w:rsidR="00773839">
        <w:rPr>
          <w:rFonts w:ascii="Bookman Old Style" w:hAnsi="Bookman Old Style"/>
          <w:sz w:val="20"/>
          <w:szCs w:val="24"/>
        </w:rPr>
        <w:t xml:space="preserve">SDG 8: Decent Work and Economic   </w:t>
      </w:r>
    </w:p>
    <w:p w14:paraId="484B7740" w14:textId="77777777" w:rsidR="00773839" w:rsidRDefault="00773839" w:rsidP="00773839">
      <w:pPr>
        <w:pStyle w:val="ListParagraph"/>
        <w:spacing w:after="0" w:line="240" w:lineRule="auto"/>
        <w:ind w:left="1080" w:right="-352"/>
        <w:jc w:val="both"/>
        <w:rPr>
          <w:rFonts w:ascii="MS Gothic" w:eastAsia="MS Gothic" w:hAnsi="MS Gothic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 xml:space="preserve">     Growth</w:t>
      </w:r>
    </w:p>
    <w:bookmarkStart w:id="21" w:name="permission-for-group%3A1148483203%3Aever"/>
    <w:p w14:paraId="122A9FE1" w14:textId="77777777" w:rsidR="00773839" w:rsidRDefault="00000000" w:rsidP="00773839">
      <w:pPr>
        <w:pStyle w:val="ListParagraph"/>
        <w:spacing w:after="0" w:line="240" w:lineRule="auto"/>
        <w:ind w:left="1080" w:right="-352"/>
        <w:jc w:val="both"/>
        <w:rPr>
          <w:rFonts w:ascii="Bookman Old Style" w:hAnsi="Bookman Old Style"/>
          <w:sz w:val="20"/>
          <w:szCs w:val="24"/>
        </w:rPr>
      </w:pPr>
      <w:sdt>
        <w:sdtPr>
          <w:rPr>
            <w:rFonts w:ascii="MS Gothic" w:eastAsia="MS Gothic" w:hAnsi="MS Gothic"/>
            <w:sz w:val="20"/>
            <w:szCs w:val="24"/>
          </w:rPr>
          <w:id w:val="845674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3839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773839">
        <w:rPr>
          <w:rFonts w:ascii="Bookman Old Style" w:hAnsi="Bookman Old Style"/>
          <w:sz w:val="20"/>
          <w:szCs w:val="24"/>
        </w:rPr>
        <w:t xml:space="preserve"> </w:t>
      </w:r>
      <w:bookmarkEnd w:id="21"/>
      <w:r w:rsidR="00773839">
        <w:rPr>
          <w:rFonts w:ascii="Bookman Old Style" w:hAnsi="Bookman Old Style"/>
          <w:sz w:val="20"/>
          <w:szCs w:val="24"/>
        </w:rPr>
        <w:t xml:space="preserve">SDG 9: Industry, Innovation, and </w:t>
      </w:r>
    </w:p>
    <w:p w14:paraId="0844351C" w14:textId="77777777" w:rsidR="00773839" w:rsidRDefault="00773839" w:rsidP="00773839">
      <w:pPr>
        <w:pStyle w:val="ListParagraph"/>
        <w:spacing w:after="0" w:line="240" w:lineRule="auto"/>
        <w:ind w:left="1080" w:right="-352"/>
        <w:jc w:val="both"/>
        <w:rPr>
          <w:rFonts w:ascii="MS Gothic" w:eastAsia="MS Gothic" w:hAnsi="MS Gothic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 xml:space="preserve">    Infrastructure</w:t>
      </w:r>
    </w:p>
    <w:bookmarkStart w:id="22" w:name="permission-for-group%3A1537222703%3Aever"/>
    <w:p w14:paraId="3BB639C1" w14:textId="77777777" w:rsidR="00773839" w:rsidRDefault="00000000" w:rsidP="00773839">
      <w:pPr>
        <w:pStyle w:val="ListParagraph"/>
        <w:spacing w:after="0" w:line="240" w:lineRule="auto"/>
        <w:ind w:left="1080" w:right="-352"/>
        <w:jc w:val="both"/>
        <w:rPr>
          <w:rFonts w:ascii="MS Gothic" w:eastAsia="MS Gothic" w:hAnsi="MS Gothic"/>
          <w:sz w:val="20"/>
          <w:szCs w:val="24"/>
        </w:rPr>
      </w:pPr>
      <w:sdt>
        <w:sdtPr>
          <w:rPr>
            <w:rFonts w:ascii="MS Gothic" w:eastAsia="MS Gothic" w:hAnsi="MS Gothic"/>
            <w:sz w:val="20"/>
            <w:szCs w:val="24"/>
          </w:rPr>
          <w:id w:val="1904024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3839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773839">
        <w:rPr>
          <w:rFonts w:ascii="Bookman Old Style" w:hAnsi="Bookman Old Style"/>
          <w:sz w:val="20"/>
          <w:szCs w:val="24"/>
        </w:rPr>
        <w:t xml:space="preserve"> </w:t>
      </w:r>
      <w:bookmarkEnd w:id="22"/>
      <w:r w:rsidR="00773839">
        <w:rPr>
          <w:rFonts w:ascii="Bookman Old Style" w:hAnsi="Bookman Old Style"/>
          <w:sz w:val="20"/>
          <w:szCs w:val="24"/>
        </w:rPr>
        <w:t>SDG 10: Reduced Inequalities</w:t>
      </w:r>
    </w:p>
    <w:bookmarkStart w:id="23" w:name="permission-for-group%3A600929058%3Aevery"/>
    <w:p w14:paraId="58D27EFF" w14:textId="77777777" w:rsidR="00773839" w:rsidRDefault="00000000" w:rsidP="00773839">
      <w:pPr>
        <w:pStyle w:val="ListParagraph"/>
        <w:spacing w:after="0" w:line="240" w:lineRule="auto"/>
        <w:ind w:left="1080" w:right="-352"/>
        <w:jc w:val="both"/>
        <w:rPr>
          <w:rFonts w:ascii="Bookman Old Style" w:hAnsi="Bookman Old Style"/>
          <w:sz w:val="20"/>
          <w:szCs w:val="24"/>
        </w:rPr>
      </w:pPr>
      <w:sdt>
        <w:sdtPr>
          <w:rPr>
            <w:rFonts w:ascii="MS Gothic" w:eastAsia="MS Gothic" w:hAnsi="MS Gothic"/>
            <w:sz w:val="20"/>
            <w:szCs w:val="24"/>
          </w:rPr>
          <w:id w:val="123027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3839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773839">
        <w:rPr>
          <w:rFonts w:ascii="Bookman Old Style" w:hAnsi="Bookman Old Style"/>
          <w:sz w:val="20"/>
          <w:szCs w:val="24"/>
        </w:rPr>
        <w:t xml:space="preserve"> </w:t>
      </w:r>
      <w:bookmarkEnd w:id="23"/>
      <w:r w:rsidR="00773839">
        <w:rPr>
          <w:rFonts w:ascii="Bookman Old Style" w:hAnsi="Bookman Old Style"/>
          <w:sz w:val="20"/>
          <w:szCs w:val="24"/>
        </w:rPr>
        <w:t xml:space="preserve">SDG 11: Sustainable Cities and </w:t>
      </w:r>
    </w:p>
    <w:p w14:paraId="1E5EED55" w14:textId="77777777" w:rsidR="00773839" w:rsidRDefault="00773839" w:rsidP="00773839">
      <w:pPr>
        <w:pStyle w:val="ListParagraph"/>
        <w:spacing w:after="0" w:line="240" w:lineRule="auto"/>
        <w:ind w:left="1080" w:right="-352"/>
        <w:jc w:val="both"/>
        <w:rPr>
          <w:rFonts w:ascii="MS Gothic" w:eastAsia="MS Gothic" w:hAnsi="MS Gothic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 xml:space="preserve">    Communities</w:t>
      </w:r>
    </w:p>
    <w:bookmarkStart w:id="24" w:name="permission-for-group%3A770853376%3Aevery"/>
    <w:p w14:paraId="3AC3908C" w14:textId="77777777" w:rsidR="00773839" w:rsidRDefault="00000000" w:rsidP="00773839">
      <w:pPr>
        <w:pStyle w:val="ListParagraph"/>
        <w:spacing w:after="0" w:line="240" w:lineRule="auto"/>
        <w:ind w:left="1080" w:right="-352"/>
        <w:jc w:val="both"/>
        <w:rPr>
          <w:rFonts w:ascii="Bookman Old Style" w:hAnsi="Bookman Old Style"/>
          <w:sz w:val="20"/>
          <w:szCs w:val="24"/>
        </w:rPr>
      </w:pPr>
      <w:sdt>
        <w:sdtPr>
          <w:rPr>
            <w:rFonts w:ascii="MS Gothic" w:eastAsia="MS Gothic" w:hAnsi="MS Gothic"/>
            <w:sz w:val="20"/>
            <w:szCs w:val="24"/>
          </w:rPr>
          <w:id w:val="-1255358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3839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773839">
        <w:rPr>
          <w:rFonts w:ascii="Bookman Old Style" w:hAnsi="Bookman Old Style"/>
          <w:sz w:val="20"/>
          <w:szCs w:val="24"/>
        </w:rPr>
        <w:t xml:space="preserve"> </w:t>
      </w:r>
      <w:bookmarkEnd w:id="24"/>
      <w:r w:rsidR="00773839">
        <w:rPr>
          <w:rFonts w:ascii="Bookman Old Style" w:hAnsi="Bookman Old Style"/>
          <w:sz w:val="20"/>
          <w:szCs w:val="24"/>
        </w:rPr>
        <w:t xml:space="preserve">SDG 12: Responsible Consumption </w:t>
      </w:r>
    </w:p>
    <w:p w14:paraId="7B8D2D50" w14:textId="77777777" w:rsidR="00773839" w:rsidRDefault="00773839" w:rsidP="00773839">
      <w:pPr>
        <w:pStyle w:val="ListParagraph"/>
        <w:spacing w:after="0" w:line="240" w:lineRule="auto"/>
        <w:ind w:left="1080" w:right="-352"/>
        <w:jc w:val="both"/>
        <w:rPr>
          <w:rFonts w:ascii="MS Gothic" w:eastAsia="MS Gothic" w:hAnsi="MS Gothic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 xml:space="preserve">    and Production</w:t>
      </w:r>
    </w:p>
    <w:bookmarkStart w:id="25" w:name="permission-for-group%3A344082263%3Aevery"/>
    <w:p w14:paraId="721049D3" w14:textId="77777777" w:rsidR="00773839" w:rsidRDefault="00000000" w:rsidP="00773839">
      <w:pPr>
        <w:pStyle w:val="ListParagraph"/>
        <w:spacing w:after="0" w:line="240" w:lineRule="auto"/>
        <w:ind w:left="1080" w:right="-352"/>
        <w:jc w:val="both"/>
        <w:rPr>
          <w:rFonts w:ascii="MS Gothic" w:eastAsia="MS Gothic" w:hAnsi="MS Gothic"/>
          <w:sz w:val="20"/>
          <w:szCs w:val="24"/>
        </w:rPr>
      </w:pPr>
      <w:sdt>
        <w:sdtPr>
          <w:rPr>
            <w:rFonts w:ascii="MS Gothic" w:eastAsia="MS Gothic" w:hAnsi="MS Gothic"/>
            <w:sz w:val="20"/>
            <w:szCs w:val="24"/>
          </w:rPr>
          <w:id w:val="-439913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3839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773839">
        <w:rPr>
          <w:rFonts w:ascii="Bookman Old Style" w:hAnsi="Bookman Old Style"/>
          <w:sz w:val="20"/>
          <w:szCs w:val="24"/>
        </w:rPr>
        <w:t xml:space="preserve"> </w:t>
      </w:r>
      <w:bookmarkEnd w:id="25"/>
      <w:r w:rsidR="00773839">
        <w:rPr>
          <w:rFonts w:ascii="Bookman Old Style" w:hAnsi="Bookman Old Style"/>
          <w:sz w:val="20"/>
          <w:szCs w:val="24"/>
        </w:rPr>
        <w:t>SDG 13: Climate Action</w:t>
      </w:r>
    </w:p>
    <w:bookmarkStart w:id="26" w:name="permission-for-group%3A1270093703%3Aever"/>
    <w:p w14:paraId="75ED15EA" w14:textId="77777777" w:rsidR="00773839" w:rsidRDefault="00000000" w:rsidP="00773839">
      <w:pPr>
        <w:pStyle w:val="ListParagraph"/>
        <w:spacing w:after="0" w:line="240" w:lineRule="auto"/>
        <w:ind w:left="1080" w:right="-352"/>
        <w:jc w:val="both"/>
        <w:rPr>
          <w:rFonts w:ascii="MS Gothic" w:eastAsia="MS Gothic" w:hAnsi="MS Gothic"/>
          <w:sz w:val="20"/>
          <w:szCs w:val="24"/>
        </w:rPr>
      </w:pPr>
      <w:sdt>
        <w:sdtPr>
          <w:rPr>
            <w:rFonts w:ascii="MS Gothic" w:eastAsia="MS Gothic" w:hAnsi="MS Gothic"/>
            <w:sz w:val="20"/>
            <w:szCs w:val="24"/>
          </w:rPr>
          <w:id w:val="914206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3839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773839">
        <w:rPr>
          <w:rFonts w:ascii="Bookman Old Style" w:hAnsi="Bookman Old Style"/>
          <w:sz w:val="20"/>
          <w:szCs w:val="24"/>
        </w:rPr>
        <w:t xml:space="preserve"> </w:t>
      </w:r>
      <w:bookmarkEnd w:id="26"/>
      <w:r w:rsidR="00773839">
        <w:rPr>
          <w:rFonts w:ascii="Bookman Old Style" w:hAnsi="Bookman Old Style"/>
          <w:sz w:val="20"/>
          <w:szCs w:val="24"/>
        </w:rPr>
        <w:t>SDG 14: Life Below Water</w:t>
      </w:r>
    </w:p>
    <w:bookmarkStart w:id="27" w:name="permission-for-group%3A1053114713%3Aever"/>
    <w:p w14:paraId="236EB25D" w14:textId="77777777" w:rsidR="00773839" w:rsidRDefault="00000000" w:rsidP="00773839">
      <w:pPr>
        <w:pStyle w:val="ListParagraph"/>
        <w:spacing w:after="0" w:line="240" w:lineRule="auto"/>
        <w:ind w:left="1080" w:right="-352"/>
        <w:jc w:val="both"/>
        <w:rPr>
          <w:rFonts w:ascii="MS Gothic" w:eastAsia="MS Gothic" w:hAnsi="MS Gothic"/>
          <w:sz w:val="20"/>
          <w:szCs w:val="24"/>
        </w:rPr>
      </w:pPr>
      <w:sdt>
        <w:sdtPr>
          <w:rPr>
            <w:rFonts w:ascii="MS Gothic" w:eastAsia="MS Gothic" w:hAnsi="MS Gothic"/>
            <w:sz w:val="20"/>
            <w:szCs w:val="24"/>
          </w:rPr>
          <w:id w:val="1258253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3839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773839">
        <w:rPr>
          <w:rFonts w:ascii="Bookman Old Style" w:hAnsi="Bookman Old Style"/>
          <w:sz w:val="20"/>
          <w:szCs w:val="24"/>
        </w:rPr>
        <w:t xml:space="preserve"> </w:t>
      </w:r>
      <w:bookmarkEnd w:id="27"/>
      <w:r w:rsidR="00773839">
        <w:rPr>
          <w:rFonts w:ascii="Bookman Old Style" w:hAnsi="Bookman Old Style"/>
          <w:sz w:val="20"/>
          <w:szCs w:val="24"/>
        </w:rPr>
        <w:t>SDG 15: Life on Land</w:t>
      </w:r>
    </w:p>
    <w:bookmarkStart w:id="28" w:name="permission-for-group%3A1515413258%3Aever"/>
    <w:p w14:paraId="68BD531A" w14:textId="77777777" w:rsidR="00773839" w:rsidRDefault="00000000" w:rsidP="00773839">
      <w:pPr>
        <w:pStyle w:val="ListParagraph"/>
        <w:spacing w:after="0" w:line="240" w:lineRule="auto"/>
        <w:ind w:left="1080" w:right="-352"/>
        <w:jc w:val="both"/>
        <w:rPr>
          <w:rFonts w:ascii="Bookman Old Style" w:hAnsi="Bookman Old Style"/>
          <w:sz w:val="20"/>
          <w:szCs w:val="24"/>
        </w:rPr>
      </w:pPr>
      <w:sdt>
        <w:sdtPr>
          <w:rPr>
            <w:rFonts w:ascii="MS Gothic" w:eastAsia="MS Gothic" w:hAnsi="MS Gothic"/>
            <w:sz w:val="20"/>
            <w:szCs w:val="24"/>
          </w:rPr>
          <w:id w:val="-39059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3839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773839">
        <w:rPr>
          <w:rFonts w:ascii="Bookman Old Style" w:hAnsi="Bookman Old Style"/>
          <w:sz w:val="20"/>
          <w:szCs w:val="24"/>
        </w:rPr>
        <w:t xml:space="preserve"> </w:t>
      </w:r>
      <w:bookmarkEnd w:id="28"/>
      <w:r w:rsidR="00773839">
        <w:rPr>
          <w:rFonts w:ascii="Bookman Old Style" w:hAnsi="Bookman Old Style"/>
          <w:sz w:val="20"/>
          <w:szCs w:val="24"/>
        </w:rPr>
        <w:t xml:space="preserve">SDG 16: Peace, Justice, and Strong </w:t>
      </w:r>
    </w:p>
    <w:p w14:paraId="422A0AED" w14:textId="77777777" w:rsidR="00773839" w:rsidRDefault="00773839" w:rsidP="00773839">
      <w:pPr>
        <w:pStyle w:val="ListParagraph"/>
        <w:spacing w:after="0" w:line="240" w:lineRule="auto"/>
        <w:ind w:left="1080" w:right="-352"/>
        <w:jc w:val="both"/>
        <w:rPr>
          <w:rFonts w:ascii="MS Gothic" w:eastAsia="MS Gothic" w:hAnsi="MS Gothic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 xml:space="preserve">    Institution</w:t>
      </w:r>
    </w:p>
    <w:bookmarkStart w:id="29" w:name="permission-for-group%3A2065655287%3Aever"/>
    <w:p w14:paraId="61F1F0F3" w14:textId="1DDD2F9A" w:rsidR="00773839" w:rsidRDefault="00000000" w:rsidP="00773839">
      <w:pPr>
        <w:pStyle w:val="ListParagraph"/>
        <w:spacing w:after="0" w:line="240" w:lineRule="auto"/>
        <w:ind w:left="1080" w:right="-352"/>
        <w:jc w:val="both"/>
        <w:rPr>
          <w:rFonts w:ascii="Bookman Old Style" w:hAnsi="Bookman Old Style"/>
          <w:b/>
          <w:bCs/>
          <w:i/>
          <w:iCs/>
          <w:sz w:val="20"/>
          <w:szCs w:val="24"/>
        </w:rPr>
        <w:sectPr w:rsidR="00773839" w:rsidSect="00773839">
          <w:type w:val="continuous"/>
          <w:pgSz w:w="12240" w:h="18720"/>
          <w:pgMar w:top="1440" w:right="1080" w:bottom="1440" w:left="1080" w:header="720" w:footer="0" w:gutter="0"/>
          <w:cols w:num="2" w:space="0"/>
          <w:docGrid w:linePitch="360"/>
        </w:sectPr>
      </w:pPr>
      <w:sdt>
        <w:sdtPr>
          <w:rPr>
            <w:rFonts w:ascii="MS Gothic" w:eastAsia="MS Gothic" w:hAnsi="MS Gothic"/>
            <w:sz w:val="20"/>
            <w:szCs w:val="24"/>
          </w:rPr>
          <w:id w:val="107863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3839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773839">
        <w:rPr>
          <w:rFonts w:ascii="Bookman Old Style" w:hAnsi="Bookman Old Style"/>
          <w:sz w:val="20"/>
          <w:szCs w:val="24"/>
        </w:rPr>
        <w:t xml:space="preserve"> </w:t>
      </w:r>
      <w:bookmarkEnd w:id="29"/>
      <w:r w:rsidR="00773839">
        <w:rPr>
          <w:rFonts w:ascii="Bookman Old Style" w:hAnsi="Bookman Old Style"/>
          <w:sz w:val="20"/>
          <w:szCs w:val="24"/>
        </w:rPr>
        <w:t>SDG 17: Partnership</w:t>
      </w:r>
      <w:bookmarkEnd w:id="13"/>
    </w:p>
    <w:permEnd w:id="174743134"/>
    <w:p w14:paraId="1BD2F1E2" w14:textId="77777777" w:rsidR="003D5174" w:rsidRDefault="00000000">
      <w:pPr>
        <w:spacing w:after="0" w:line="240" w:lineRule="auto"/>
        <w:jc w:val="both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bCs/>
          <w:i/>
          <w:iCs/>
          <w:sz w:val="20"/>
          <w:szCs w:val="24"/>
        </w:rPr>
        <w:tab/>
      </w:r>
    </w:p>
    <w:p w14:paraId="0696197C" w14:textId="77777777" w:rsidR="003D5174" w:rsidRDefault="000000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b/>
          <w:szCs w:val="24"/>
        </w:rPr>
        <w:t>RATIONALE</w:t>
      </w:r>
    </w:p>
    <w:p w14:paraId="475C6E3B" w14:textId="77777777" w:rsidR="003D5174" w:rsidRDefault="00000000">
      <w:pPr>
        <w:pStyle w:val="ListParagraph"/>
        <w:spacing w:after="0" w:line="240" w:lineRule="auto"/>
        <w:ind w:left="1080"/>
        <w:jc w:val="both"/>
        <w:rPr>
          <w:rFonts w:ascii="Bookman Old Style" w:hAnsi="Bookman Old Style"/>
          <w:sz w:val="20"/>
          <w:szCs w:val="24"/>
        </w:rPr>
      </w:pPr>
      <w:permStart w:id="718495667" w:edGrp="everyone"/>
      <w:r>
        <w:rPr>
          <w:rFonts w:ascii="Bookman Old Style" w:hAnsi="Bookman Old Style"/>
          <w:sz w:val="20"/>
          <w:szCs w:val="24"/>
        </w:rPr>
        <w:t>(Note: Please include the SDG being addressed by your activity in your discussion.)</w:t>
      </w:r>
    </w:p>
    <w:p w14:paraId="3FFDB283" w14:textId="77777777" w:rsidR="003D5174" w:rsidRDefault="003D5174">
      <w:pPr>
        <w:pStyle w:val="ListParagraph"/>
        <w:spacing w:after="0" w:line="240" w:lineRule="auto"/>
        <w:ind w:left="1080"/>
        <w:jc w:val="both"/>
        <w:rPr>
          <w:rFonts w:ascii="Bookman Old Style" w:hAnsi="Bookman Old Style"/>
          <w:sz w:val="20"/>
          <w:szCs w:val="24"/>
        </w:rPr>
      </w:pPr>
      <w:bookmarkStart w:id="30" w:name="permission-for-group%3A524040029%3Aevery"/>
      <w:bookmarkEnd w:id="30"/>
      <w:permEnd w:id="718495667"/>
    </w:p>
    <w:p w14:paraId="02B626B5" w14:textId="77777777" w:rsidR="003D5174" w:rsidRDefault="000000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 w:cs="Arial"/>
          <w:b/>
        </w:rPr>
        <w:t>OBJECTIVES</w:t>
      </w:r>
    </w:p>
    <w:p w14:paraId="20F79C70" w14:textId="77777777" w:rsidR="003D5174" w:rsidRDefault="00000000">
      <w:pPr>
        <w:pStyle w:val="ListParagraph"/>
        <w:spacing w:after="0" w:line="240" w:lineRule="auto"/>
        <w:ind w:left="1080"/>
        <w:jc w:val="both"/>
        <w:rPr>
          <w:rFonts w:ascii="Bookman Old Style" w:hAnsi="Bookman Old Style"/>
          <w:sz w:val="20"/>
          <w:szCs w:val="24"/>
        </w:rPr>
      </w:pPr>
      <w:permStart w:id="182735934" w:edGrp="everyone"/>
      <w:r>
        <w:rPr>
          <w:rFonts w:ascii="Bookman Old Style" w:hAnsi="Bookman Old Style"/>
          <w:sz w:val="20"/>
          <w:szCs w:val="24"/>
        </w:rPr>
        <w:t>(Note: Please include the SDG being addressed by your activity in your objectives.)</w:t>
      </w:r>
    </w:p>
    <w:p w14:paraId="56392E62" w14:textId="77777777" w:rsidR="003D5174" w:rsidRDefault="003D517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  <w:sz w:val="20"/>
          <w:szCs w:val="24"/>
        </w:rPr>
      </w:pPr>
      <w:bookmarkStart w:id="31" w:name="permission-for-group%3A1974538433%3Aever"/>
      <w:bookmarkEnd w:id="31"/>
    </w:p>
    <w:p w14:paraId="6AB55132" w14:textId="77777777" w:rsidR="003D5174" w:rsidRDefault="003D5174">
      <w:pPr>
        <w:pStyle w:val="ListParagraph"/>
        <w:spacing w:after="0" w:line="240" w:lineRule="auto"/>
        <w:ind w:left="1800"/>
        <w:jc w:val="both"/>
        <w:rPr>
          <w:rFonts w:ascii="Bookman Old Style" w:hAnsi="Bookman Old Style"/>
          <w:sz w:val="20"/>
          <w:szCs w:val="24"/>
        </w:rPr>
      </w:pPr>
    </w:p>
    <w:permEnd w:id="182735934"/>
    <w:p w14:paraId="48F8E512" w14:textId="77777777" w:rsidR="003D5174" w:rsidRDefault="00000000">
      <w:pPr>
        <w:pStyle w:val="NormalWeb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 w:cs="Arial"/>
          <w:b/>
          <w:sz w:val="22"/>
        </w:rPr>
        <w:t>EXPECTED OUTPUT</w:t>
      </w:r>
    </w:p>
    <w:p w14:paraId="0F78D1B0" w14:textId="77777777" w:rsidR="003D5174" w:rsidRDefault="003D517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  <w:sz w:val="20"/>
          <w:szCs w:val="24"/>
        </w:rPr>
      </w:pPr>
      <w:permStart w:id="1616644882" w:edGrp="everyone"/>
    </w:p>
    <w:p w14:paraId="291100DD" w14:textId="77777777" w:rsidR="003D5174" w:rsidRDefault="003D5174">
      <w:pPr>
        <w:spacing w:after="0" w:line="240" w:lineRule="auto"/>
        <w:rPr>
          <w:rFonts w:ascii="Bookman Old Style" w:hAnsi="Bookman Old Style" w:cs="Arial"/>
          <w:sz w:val="20"/>
        </w:rPr>
      </w:pPr>
      <w:bookmarkStart w:id="32" w:name="permission-for-group%3A1214998139%3Aever"/>
      <w:bookmarkEnd w:id="32"/>
    </w:p>
    <w:permEnd w:id="1616644882"/>
    <w:p w14:paraId="0C5AF368" w14:textId="77777777" w:rsidR="003D5174" w:rsidRDefault="00000000">
      <w:pPr>
        <w:pStyle w:val="NormalWeb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b/>
          <w:sz w:val="22"/>
        </w:rPr>
        <w:t>RESOURCE REQUIREMENTS:</w:t>
      </w:r>
    </w:p>
    <w:p w14:paraId="18389D72" w14:textId="77777777" w:rsidR="003D5174" w:rsidRDefault="00000000">
      <w:pPr>
        <w:pStyle w:val="ListParagraph"/>
        <w:numPr>
          <w:ilvl w:val="0"/>
          <w:numId w:val="2"/>
        </w:numPr>
        <w:spacing w:line="240" w:lineRule="auto"/>
        <w:rPr>
          <w:rFonts w:ascii="Bookman Old Style" w:hAnsi="Bookman Old Style" w:cs="Arial"/>
          <w:b/>
          <w:sz w:val="20"/>
        </w:rPr>
      </w:pPr>
      <w:r>
        <w:rPr>
          <w:rFonts w:ascii="Bookman Old Style" w:hAnsi="Bookman Old Style" w:cs="Arial"/>
          <w:sz w:val="20"/>
        </w:rPr>
        <w:t>Budgetary Requirements:</w:t>
      </w: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1941"/>
        <w:gridCol w:w="2785"/>
        <w:gridCol w:w="1182"/>
        <w:gridCol w:w="1296"/>
        <w:gridCol w:w="1401"/>
        <w:gridCol w:w="1400"/>
      </w:tblGrid>
      <w:tr w:rsidR="003D5174" w14:paraId="18DF434A" w14:textId="77777777">
        <w:trPr>
          <w:trHeight w:val="518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EEE3" w14:textId="77777777" w:rsidR="003D5174" w:rsidRDefault="00000000">
            <w:pPr>
              <w:pStyle w:val="ListParagraph"/>
              <w:spacing w:after="0" w:line="240" w:lineRule="auto"/>
              <w:ind w:left="0"/>
              <w:jc w:val="center"/>
            </w:pPr>
            <w:permStart w:id="943356033" w:edGrp="everyone"/>
            <w:r>
              <w:rPr>
                <w:rFonts w:ascii="Bookman Old Style" w:hAnsi="Bookman Old Style" w:cs="Arial"/>
                <w:b/>
                <w:sz w:val="20"/>
              </w:rPr>
              <w:t>Item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55773" w14:textId="77777777" w:rsidR="003D5174" w:rsidRDefault="00000000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rFonts w:ascii="Bookman Old Style" w:hAnsi="Bookman Old Style" w:cs="Arial"/>
                <w:b/>
                <w:sz w:val="20"/>
              </w:rPr>
              <w:t>Description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C094" w14:textId="77777777" w:rsidR="003D5174" w:rsidRDefault="00000000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rFonts w:ascii="Bookman Old Style" w:hAnsi="Bookman Old Style" w:cs="Arial"/>
                <w:b/>
                <w:sz w:val="20"/>
              </w:rPr>
              <w:t>Quantity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0B387" w14:textId="77777777" w:rsidR="003D5174" w:rsidRDefault="00000000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rFonts w:ascii="Bookman Old Style" w:hAnsi="Bookman Old Style" w:cs="Arial"/>
                <w:b/>
                <w:sz w:val="20"/>
              </w:rPr>
              <w:t>Unit Cost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3F9A3" w14:textId="77777777" w:rsidR="003D5174" w:rsidRDefault="00000000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rFonts w:ascii="Bookman Old Style" w:hAnsi="Bookman Old Style" w:cs="Arial"/>
                <w:b/>
                <w:sz w:val="20"/>
              </w:rPr>
              <w:t>Total Cost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CD9E1" w14:textId="77777777" w:rsidR="003D5174" w:rsidRDefault="00000000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rFonts w:ascii="Bookman Old Style" w:hAnsi="Bookman Old Style" w:cs="Arial"/>
                <w:b/>
                <w:sz w:val="20"/>
              </w:rPr>
              <w:t>Source of Fund</w:t>
            </w:r>
          </w:p>
        </w:tc>
      </w:tr>
      <w:tr w:rsidR="003D5174" w14:paraId="39141CC4" w14:textId="77777777">
        <w:trPr>
          <w:trHeight w:val="518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52A5A" w14:textId="77777777" w:rsidR="003D5174" w:rsidRDefault="003D517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sz w:val="20"/>
              </w:rPr>
            </w:pPr>
            <w:bookmarkStart w:id="33" w:name="permission-for-group%3A998973843%3Aevery"/>
            <w:bookmarkStart w:id="34" w:name="permission-for-group%3A1537173156%3Aever"/>
            <w:bookmarkStart w:id="35" w:name="permission-for-group%3A1203771968%3Aever"/>
            <w:bookmarkStart w:id="36" w:name="permission-for-group%3A702297792%3Aevery"/>
            <w:bookmarkStart w:id="37" w:name="permission-for-group%3A369297395%3Aevery"/>
            <w:bookmarkStart w:id="38" w:name="permission-for-group%3A369689413%3Aevery"/>
            <w:bookmarkStart w:id="39" w:name="permission-for-group%3A832385982%3Aevery"/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8893" w14:textId="77777777" w:rsidR="003D5174" w:rsidRDefault="003D517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sz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24CFD" w14:textId="77777777" w:rsidR="003D5174" w:rsidRDefault="003D517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sz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05ABB" w14:textId="77777777" w:rsidR="003D5174" w:rsidRDefault="003D517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sz w:val="20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58317" w14:textId="77777777" w:rsidR="003D5174" w:rsidRDefault="003D517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b/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C3F3" w14:textId="77777777" w:rsidR="003D5174" w:rsidRDefault="003D517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b/>
                <w:sz w:val="20"/>
              </w:rPr>
            </w:pPr>
          </w:p>
        </w:tc>
      </w:tr>
      <w:tr w:rsidR="003D5174" w14:paraId="0D4D852E" w14:textId="77777777">
        <w:trPr>
          <w:trHeight w:val="25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5CB9" w14:textId="77777777" w:rsidR="003D5174" w:rsidRDefault="003D517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sz w:val="20"/>
              </w:rPr>
            </w:pPr>
            <w:bookmarkStart w:id="40" w:name="permission-for-group%3A2042232987%3Aever"/>
            <w:bookmarkStart w:id="41" w:name="permission-for-group%3A345905420%3Aevery"/>
            <w:bookmarkStart w:id="42" w:name="permission-for-group%3A860640215%3Aevery"/>
            <w:bookmarkStart w:id="43" w:name="permission-for-group%3A1916607655%3Aever"/>
            <w:bookmarkStart w:id="44" w:name="permission-for-group%3A1133935782%3Aever"/>
            <w:bookmarkStart w:id="45" w:name="permission-for-group%3A1732801379%3Aever"/>
            <w:bookmarkStart w:id="46" w:name="permission-for-group%3A615199874%3Aevery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21706" w14:textId="77777777" w:rsidR="003D5174" w:rsidRDefault="003D517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sz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A17A6" w14:textId="77777777" w:rsidR="003D5174" w:rsidRDefault="003D517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sz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A064F" w14:textId="77777777" w:rsidR="003D5174" w:rsidRDefault="003D517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sz w:val="20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0D7B8" w14:textId="77777777" w:rsidR="003D5174" w:rsidRDefault="003D517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b/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09193" w14:textId="77777777" w:rsidR="003D5174" w:rsidRDefault="003D517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b/>
                <w:sz w:val="20"/>
              </w:rPr>
            </w:pPr>
          </w:p>
        </w:tc>
      </w:tr>
      <w:bookmarkEnd w:id="40"/>
      <w:bookmarkEnd w:id="41"/>
      <w:bookmarkEnd w:id="42"/>
      <w:bookmarkEnd w:id="43"/>
      <w:bookmarkEnd w:id="44"/>
      <w:bookmarkEnd w:id="45"/>
      <w:bookmarkEnd w:id="46"/>
      <w:tr w:rsidR="003D5174" w14:paraId="72C93ECB" w14:textId="77777777">
        <w:trPr>
          <w:trHeight w:val="25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AE1D7" w14:textId="77777777" w:rsidR="003D5174" w:rsidRDefault="003D5174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sz w:val="20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6F4C9" w14:textId="77777777" w:rsidR="003D5174" w:rsidRDefault="003D5174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sz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98A47" w14:textId="77777777" w:rsidR="003D5174" w:rsidRDefault="003D5174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sz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459A95AB" w14:textId="77777777" w:rsidR="003D5174" w:rsidRDefault="00000000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rFonts w:ascii="Bookman Old Style" w:hAnsi="Bookman Old Style" w:cs="Arial"/>
                <w:b/>
                <w:color w:val="000000"/>
                <w:sz w:val="20"/>
              </w:rPr>
              <w:t>Grand Total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566C8CB9" w14:textId="77777777" w:rsidR="003D5174" w:rsidRDefault="003D5174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D5F799D" w14:textId="77777777" w:rsidR="003D5174" w:rsidRDefault="003D5174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</w:rPr>
            </w:pPr>
            <w:bookmarkStart w:id="47" w:name="permission-for-group%3A1823605809%3Aever"/>
            <w:bookmarkStart w:id="48" w:name="permission-for-group%3A988500815%3Aevery"/>
            <w:bookmarkStart w:id="49" w:name="permission-for-group%3A788989919%3Aevery"/>
            <w:bookmarkStart w:id="50" w:name="permission-for-group%3A1684032749%3Aever"/>
            <w:bookmarkStart w:id="51" w:name="permission-for-group%3A504044802%3Aevery"/>
            <w:bookmarkStart w:id="52" w:name="permission-for-group%3A1757948549%3Aever"/>
            <w:bookmarkEnd w:id="47"/>
            <w:bookmarkEnd w:id="48"/>
            <w:bookmarkEnd w:id="49"/>
            <w:bookmarkEnd w:id="50"/>
            <w:bookmarkEnd w:id="51"/>
            <w:bookmarkEnd w:id="52"/>
          </w:p>
        </w:tc>
      </w:tr>
      <w:permEnd w:id="943356033"/>
    </w:tbl>
    <w:p w14:paraId="2D7AEBE1" w14:textId="77777777" w:rsidR="003D5174" w:rsidRDefault="003D5174">
      <w:pPr>
        <w:pStyle w:val="ListParagraph"/>
        <w:spacing w:after="0" w:line="240" w:lineRule="auto"/>
        <w:ind w:left="1440"/>
        <w:rPr>
          <w:rFonts w:ascii="Bookman Old Style" w:hAnsi="Bookman Old Style" w:cs="Arial"/>
          <w:sz w:val="20"/>
        </w:rPr>
      </w:pPr>
    </w:p>
    <w:p w14:paraId="5FB7F393" w14:textId="77777777" w:rsidR="003D5174" w:rsidRDefault="00000000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 xml:space="preserve">Human Resources </w:t>
      </w:r>
    </w:p>
    <w:p w14:paraId="2F082A44" w14:textId="77777777" w:rsidR="003D5174" w:rsidRDefault="00000000">
      <w:pPr>
        <w:pStyle w:val="ListParagraph"/>
        <w:spacing w:after="0" w:line="240" w:lineRule="auto"/>
        <w:ind w:left="1440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>(Indicate committee members, coordinators, ushers/ usherettes, marshals, etc)</w:t>
      </w:r>
    </w:p>
    <w:p w14:paraId="674A40B4" w14:textId="77777777" w:rsidR="003D5174" w:rsidRDefault="003D5174">
      <w:pPr>
        <w:pStyle w:val="ListParagraph"/>
        <w:spacing w:after="0" w:line="240" w:lineRule="auto"/>
        <w:ind w:left="1440"/>
        <w:rPr>
          <w:rFonts w:ascii="Bookman Old Style" w:hAnsi="Bookman Old Style" w:cs="Arial"/>
          <w:sz w:val="20"/>
        </w:rPr>
      </w:pPr>
    </w:p>
    <w:tbl>
      <w:tblPr>
        <w:tblW w:w="0" w:type="auto"/>
        <w:tblInd w:w="1553" w:type="dxa"/>
        <w:tblLayout w:type="fixed"/>
        <w:tblLook w:val="0000" w:firstRow="0" w:lastRow="0" w:firstColumn="0" w:lastColumn="0" w:noHBand="0" w:noVBand="0"/>
      </w:tblPr>
      <w:tblGrid>
        <w:gridCol w:w="2902"/>
        <w:gridCol w:w="2804"/>
        <w:gridCol w:w="2924"/>
      </w:tblGrid>
      <w:tr w:rsidR="003D5174" w14:paraId="2063CCE1" w14:textId="77777777"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1169A" w14:textId="77777777" w:rsidR="003D5174" w:rsidRDefault="00000000">
            <w:pPr>
              <w:pStyle w:val="ListParagraph"/>
              <w:spacing w:after="0" w:line="240" w:lineRule="auto"/>
              <w:ind w:left="0"/>
              <w:jc w:val="center"/>
            </w:pPr>
            <w:permStart w:id="829246630" w:edGrp="everyone"/>
            <w:r>
              <w:rPr>
                <w:rFonts w:ascii="Bookman Old Style" w:hAnsi="Bookman Old Style" w:cs="Arial"/>
                <w:b/>
                <w:sz w:val="20"/>
              </w:rPr>
              <w:t>Committee/ Task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CEA4A" w14:textId="77777777" w:rsidR="003D5174" w:rsidRDefault="00000000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rFonts w:ascii="Bookman Old Style" w:hAnsi="Bookman Old Style" w:cs="Arial"/>
                <w:b/>
                <w:sz w:val="20"/>
              </w:rPr>
              <w:t>Number of Persons required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4D246" w14:textId="77777777" w:rsidR="003D5174" w:rsidRDefault="00000000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rFonts w:ascii="Bookman Old Style" w:hAnsi="Bookman Old Style" w:cs="Arial"/>
                <w:b/>
                <w:sz w:val="20"/>
              </w:rPr>
              <w:t>People Responsible/ Members</w:t>
            </w:r>
          </w:p>
        </w:tc>
      </w:tr>
      <w:tr w:rsidR="003D5174" w14:paraId="7FA3ABFC" w14:textId="77777777"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79A8C" w14:textId="77777777" w:rsidR="003D5174" w:rsidRDefault="00000000">
            <w:pPr>
              <w:pStyle w:val="ListParagraph"/>
              <w:spacing w:after="0" w:line="240" w:lineRule="auto"/>
              <w:ind w:left="0"/>
            </w:pPr>
            <w:bookmarkStart w:id="53" w:name="permission-for-group%3A96930749%3Aeveryo"/>
            <w:bookmarkStart w:id="54" w:name="permission-for-group%3A452355129%3Aevery"/>
            <w:bookmarkStart w:id="55" w:name="permission-for-group%3A1329551000%3Aever"/>
            <w:bookmarkStart w:id="56" w:name="permission-for-group%3A1882940672%3Aever"/>
            <w:r>
              <w:rPr>
                <w:rFonts w:ascii="Bookman Old Style" w:hAnsi="Bookman Old Style" w:cs="Arial"/>
                <w:b/>
                <w:sz w:val="20"/>
              </w:rPr>
              <w:lastRenderedPageBreak/>
              <w:t>Documentation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0B94A" w14:textId="77777777" w:rsidR="003D5174" w:rsidRDefault="003D517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b/>
                <w:sz w:val="20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109D9" w14:textId="77777777" w:rsidR="003D5174" w:rsidRDefault="003D517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b/>
                <w:sz w:val="20"/>
              </w:rPr>
            </w:pPr>
          </w:p>
        </w:tc>
      </w:tr>
      <w:tr w:rsidR="003D5174" w14:paraId="654AEDF8" w14:textId="77777777"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E0CD" w14:textId="77777777" w:rsidR="003D5174" w:rsidRDefault="00000000">
            <w:pPr>
              <w:pStyle w:val="ListParagraph"/>
              <w:spacing w:after="0" w:line="240" w:lineRule="auto"/>
              <w:ind w:left="0"/>
            </w:pPr>
            <w:bookmarkStart w:id="57" w:name="permission-for-group%3A206076132%3Aevery"/>
            <w:bookmarkStart w:id="58" w:name="permission-for-group%3A275673949%3Aevery"/>
            <w:bookmarkStart w:id="59" w:name="permission-for-group%3A2034331318%3Aever"/>
            <w:bookmarkStart w:id="60" w:name="permission-for-group%3A594632630%3Aevery"/>
            <w:bookmarkEnd w:id="53"/>
            <w:bookmarkEnd w:id="54"/>
            <w:bookmarkEnd w:id="55"/>
            <w:bookmarkEnd w:id="56"/>
            <w:r>
              <w:rPr>
                <w:rFonts w:ascii="Bookman Old Style" w:hAnsi="Bookman Old Style" w:cs="Arial"/>
                <w:b/>
                <w:sz w:val="20"/>
              </w:rPr>
              <w:t>Writer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1F4DC" w14:textId="77777777" w:rsidR="003D5174" w:rsidRDefault="003D517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b/>
                <w:sz w:val="20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B7457" w14:textId="77777777" w:rsidR="003D5174" w:rsidRDefault="003D517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b/>
                <w:sz w:val="20"/>
              </w:rPr>
            </w:pPr>
          </w:p>
        </w:tc>
      </w:tr>
      <w:bookmarkEnd w:id="57"/>
      <w:bookmarkEnd w:id="58"/>
      <w:bookmarkEnd w:id="59"/>
      <w:bookmarkEnd w:id="60"/>
      <w:tr w:rsidR="003D5174" w14:paraId="0C363750" w14:textId="77777777"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81E0F" w14:textId="77777777" w:rsidR="003D5174" w:rsidRDefault="003D5174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5EC8F" w14:textId="77777777" w:rsidR="003D5174" w:rsidRDefault="003D517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b/>
                <w:sz w:val="20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EBE4" w14:textId="77777777" w:rsidR="003D5174" w:rsidRDefault="003D517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b/>
                <w:sz w:val="20"/>
              </w:rPr>
            </w:pPr>
            <w:bookmarkStart w:id="61" w:name="permission-for-group%3A849423347%3Aevery"/>
            <w:bookmarkStart w:id="62" w:name="permission-for-group%3A1494964041%3Aever"/>
            <w:bookmarkStart w:id="63" w:name="permission-for-group%3A1529168038%3Aever"/>
            <w:bookmarkStart w:id="64" w:name="permission-for-group%3A550396805%3Aevery"/>
            <w:bookmarkEnd w:id="61"/>
            <w:bookmarkEnd w:id="62"/>
            <w:bookmarkEnd w:id="63"/>
            <w:bookmarkEnd w:id="64"/>
          </w:p>
        </w:tc>
      </w:tr>
      <w:permEnd w:id="829246630"/>
    </w:tbl>
    <w:p w14:paraId="16F4B55B" w14:textId="77777777" w:rsidR="003D5174" w:rsidRDefault="003D5174">
      <w:pPr>
        <w:pStyle w:val="ListParagraph"/>
        <w:spacing w:after="0" w:line="240" w:lineRule="auto"/>
        <w:ind w:left="1440"/>
        <w:rPr>
          <w:rFonts w:ascii="Bookman Old Style" w:hAnsi="Bookman Old Style" w:cs="Arial"/>
          <w:sz w:val="20"/>
        </w:rPr>
      </w:pPr>
    </w:p>
    <w:p w14:paraId="44DE2DDD" w14:textId="77777777" w:rsidR="003D5174" w:rsidRPr="00247AF4" w:rsidRDefault="00000000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 w:cs="Arial"/>
          <w:b/>
          <w:sz w:val="20"/>
        </w:rPr>
      </w:pPr>
      <w:r>
        <w:rPr>
          <w:rFonts w:ascii="Bookman Old Style" w:hAnsi="Bookman Old Style" w:cs="Arial"/>
          <w:sz w:val="20"/>
        </w:rPr>
        <w:t>Supplies, Property and Equipment Requirements</w:t>
      </w:r>
    </w:p>
    <w:p w14:paraId="6D6AA67F" w14:textId="77777777" w:rsidR="00247AF4" w:rsidRDefault="00247AF4" w:rsidP="00247AF4">
      <w:pPr>
        <w:pStyle w:val="ListParagraph"/>
        <w:spacing w:after="0" w:line="240" w:lineRule="auto"/>
        <w:ind w:left="1440"/>
        <w:rPr>
          <w:rFonts w:ascii="Bookman Old Style" w:hAnsi="Bookman Old Style" w:cs="Arial"/>
          <w:b/>
          <w:sz w:val="20"/>
        </w:rPr>
      </w:pPr>
    </w:p>
    <w:tbl>
      <w:tblPr>
        <w:tblW w:w="0" w:type="auto"/>
        <w:tblInd w:w="1553" w:type="dxa"/>
        <w:tblLayout w:type="fixed"/>
        <w:tblLook w:val="0000" w:firstRow="0" w:lastRow="0" w:firstColumn="0" w:lastColumn="0" w:noHBand="0" w:noVBand="0"/>
      </w:tblPr>
      <w:tblGrid>
        <w:gridCol w:w="4495"/>
        <w:gridCol w:w="4139"/>
      </w:tblGrid>
      <w:tr w:rsidR="003D5174" w14:paraId="59A715B3" w14:textId="77777777"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24DE8" w14:textId="77777777" w:rsidR="003D5174" w:rsidRDefault="00000000">
            <w:pPr>
              <w:pStyle w:val="ListParagraph"/>
              <w:spacing w:after="0" w:line="240" w:lineRule="auto"/>
              <w:ind w:left="0"/>
              <w:jc w:val="center"/>
            </w:pPr>
            <w:permStart w:id="900476801" w:edGrp="everyone"/>
            <w:r>
              <w:rPr>
                <w:rFonts w:ascii="Bookman Old Style" w:hAnsi="Bookman Old Style" w:cs="Arial"/>
                <w:b/>
                <w:sz w:val="20"/>
              </w:rPr>
              <w:t>Property/ Venue/ Equipment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6FDB" w14:textId="77777777" w:rsidR="003D5174" w:rsidRDefault="00000000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rFonts w:ascii="Bookman Old Style" w:hAnsi="Bookman Old Style" w:cs="Arial"/>
                <w:b/>
                <w:sz w:val="20"/>
              </w:rPr>
              <w:t>Date to be used</w:t>
            </w:r>
          </w:p>
        </w:tc>
      </w:tr>
      <w:tr w:rsidR="003D5174" w14:paraId="61842695" w14:textId="77777777"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858A7" w14:textId="77777777" w:rsidR="003D5174" w:rsidRDefault="003D517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b/>
                <w:sz w:val="20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DFCB2" w14:textId="77777777" w:rsidR="003D5174" w:rsidRDefault="003D517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b/>
                <w:sz w:val="20"/>
              </w:rPr>
            </w:pPr>
            <w:bookmarkStart w:id="65" w:name="permission-for-group%3A1370626988%3Aever"/>
            <w:bookmarkStart w:id="66" w:name="permission-for-group%3A891421103%3Aevery"/>
            <w:bookmarkStart w:id="67" w:name="permission-for-group%3A845243853%3Aevery"/>
            <w:bookmarkEnd w:id="65"/>
            <w:bookmarkEnd w:id="66"/>
            <w:bookmarkEnd w:id="67"/>
          </w:p>
        </w:tc>
      </w:tr>
      <w:permEnd w:id="900476801"/>
    </w:tbl>
    <w:p w14:paraId="25C90DE1" w14:textId="77777777" w:rsidR="003D5174" w:rsidRDefault="003D5174">
      <w:pPr>
        <w:pStyle w:val="ListParagraph"/>
        <w:spacing w:after="0" w:line="240" w:lineRule="auto"/>
        <w:ind w:left="1440"/>
        <w:rPr>
          <w:rFonts w:ascii="Bookman Old Style" w:hAnsi="Bookman Old Style" w:cs="Arial"/>
          <w:sz w:val="20"/>
        </w:rPr>
      </w:pPr>
    </w:p>
    <w:p w14:paraId="2D262BDC" w14:textId="77777777" w:rsidR="003D5174" w:rsidRDefault="00000000">
      <w:pPr>
        <w:pStyle w:val="NormalWeb"/>
        <w:numPr>
          <w:ilvl w:val="0"/>
          <w:numId w:val="1"/>
        </w:numPr>
        <w:spacing w:after="0"/>
        <w:jc w:val="both"/>
        <w:rPr>
          <w:rFonts w:ascii="Bookman Old Style" w:hAnsi="Bookman Old Style" w:cs="Arial"/>
          <w:sz w:val="22"/>
        </w:rPr>
      </w:pPr>
      <w:r>
        <w:rPr>
          <w:rFonts w:ascii="Bookman Old Style" w:hAnsi="Bookman Old Style"/>
          <w:b/>
          <w:sz w:val="22"/>
        </w:rPr>
        <w:t>PROGRAM:</w:t>
      </w:r>
    </w:p>
    <w:p w14:paraId="2C6D5676" w14:textId="77777777" w:rsidR="003D5174" w:rsidRDefault="003D5174">
      <w:pPr>
        <w:pStyle w:val="NormalWeb"/>
        <w:spacing w:before="0" w:after="0"/>
        <w:ind w:left="1080"/>
        <w:jc w:val="both"/>
        <w:rPr>
          <w:rFonts w:ascii="Bookman Old Style" w:hAnsi="Bookman Old Style" w:cs="Arial"/>
          <w:sz w:val="22"/>
        </w:rPr>
      </w:pPr>
      <w:bookmarkStart w:id="68" w:name="permission-for-group%3A135473784%3Aevery"/>
      <w:bookmarkEnd w:id="3"/>
      <w:bookmarkEnd w:id="68"/>
      <w:permStart w:id="618155423" w:edGrp="everyone"/>
    </w:p>
    <w:permEnd w:id="618155423"/>
    <w:p w14:paraId="799AC7E7" w14:textId="77777777" w:rsidR="003D5174" w:rsidRDefault="00000000">
      <w:pPr>
        <w:tabs>
          <w:tab w:val="left" w:pos="2185"/>
        </w:tabs>
        <w:spacing w:after="0" w:line="240" w:lineRule="auto"/>
        <w:jc w:val="both"/>
        <w:rPr>
          <w:rFonts w:ascii="Bookman Old Style" w:hAnsi="Bookman Old Style" w:cs="Calibri"/>
          <w:color w:val="000000"/>
          <w:sz w:val="20"/>
          <w:szCs w:val="20"/>
        </w:rPr>
      </w:pPr>
      <w:r>
        <w:rPr>
          <w:rFonts w:ascii="Bookman Old Style" w:eastAsia="Times New Roman" w:hAnsi="Bookman Old Style" w:cs="Arial"/>
          <w:sz w:val="24"/>
          <w:szCs w:val="24"/>
          <w:lang w:eastAsia="en-PH"/>
        </w:rPr>
        <w:tab/>
      </w:r>
    </w:p>
    <w:p w14:paraId="41F3DD5B" w14:textId="77777777" w:rsidR="003D5174" w:rsidRDefault="00000000">
      <w:pPr>
        <w:spacing w:after="0"/>
        <w:jc w:val="both"/>
        <w:rPr>
          <w:rFonts w:ascii="Bookman Old Style" w:hAnsi="Bookman Old Style" w:cs="Calibri"/>
          <w:color w:val="000000"/>
          <w:sz w:val="20"/>
          <w:szCs w:val="20"/>
        </w:rPr>
      </w:pPr>
      <w:r>
        <w:rPr>
          <w:rFonts w:ascii="Bookman Old Style" w:hAnsi="Bookman Old Style" w:cs="Calibri"/>
          <w:color w:val="000000"/>
          <w:sz w:val="20"/>
          <w:szCs w:val="20"/>
        </w:rPr>
        <w:t xml:space="preserve">Prepared by: </w:t>
      </w:r>
    </w:p>
    <w:p w14:paraId="437FD063" w14:textId="77777777" w:rsidR="003D5174" w:rsidRDefault="00000000">
      <w:pPr>
        <w:spacing w:after="0"/>
        <w:jc w:val="both"/>
        <w:rPr>
          <w:rFonts w:ascii="Bookman Old Style" w:hAnsi="Bookman Old Style" w:cs="Calibri"/>
          <w:b/>
          <w:bCs/>
          <w:color w:val="000000"/>
          <w:sz w:val="20"/>
          <w:szCs w:val="20"/>
        </w:rPr>
      </w:pPr>
      <w:r>
        <w:rPr>
          <w:rFonts w:ascii="Bookman Old Style" w:hAnsi="Bookman Old Style" w:cs="Calibri"/>
          <w:color w:val="000000"/>
          <w:sz w:val="20"/>
          <w:szCs w:val="20"/>
        </w:rPr>
        <w:tab/>
      </w:r>
      <w:r>
        <w:rPr>
          <w:rFonts w:ascii="Bookman Old Style" w:hAnsi="Bookman Old Style" w:cs="Calibri"/>
          <w:color w:val="000000"/>
          <w:sz w:val="20"/>
          <w:szCs w:val="20"/>
        </w:rPr>
        <w:tab/>
        <w:t xml:space="preserve"> </w:t>
      </w:r>
      <w:bookmarkStart w:id="69" w:name="permission-for-group%3A416644054%3Aevery"/>
      <w:r>
        <w:rPr>
          <w:rFonts w:ascii="Bookman Old Style" w:hAnsi="Bookman Old Style" w:cs="Calibri"/>
          <w:color w:val="000000"/>
          <w:sz w:val="20"/>
          <w:szCs w:val="20"/>
        </w:rPr>
        <w:t xml:space="preserve">  </w:t>
      </w:r>
      <w:permStart w:id="1241726461" w:edGrp="everyone"/>
      <w:r>
        <w:rPr>
          <w:rFonts w:ascii="Bookman Old Style" w:hAnsi="Bookman Old Style" w:cs="Calibri"/>
          <w:b/>
          <w:bCs/>
          <w:color w:val="000000"/>
          <w:sz w:val="20"/>
          <w:szCs w:val="20"/>
        </w:rPr>
        <w:t>COMPLETE NAME                                           COMPLETE NAME</w:t>
      </w:r>
    </w:p>
    <w:p w14:paraId="196A4820" w14:textId="77777777" w:rsidR="003D5174" w:rsidRDefault="00000000">
      <w:pPr>
        <w:spacing w:after="0"/>
        <w:jc w:val="both"/>
        <w:rPr>
          <w:rFonts w:ascii="Bookman Old Style" w:hAnsi="Bookman Old Style" w:cs="Calibri"/>
          <w:i/>
          <w:iCs/>
          <w:color w:val="000000"/>
          <w:sz w:val="20"/>
          <w:szCs w:val="20"/>
        </w:rPr>
      </w:pPr>
      <w:r>
        <w:rPr>
          <w:rFonts w:ascii="Bookman Old Style" w:hAnsi="Bookman Old Style" w:cs="Calibri"/>
          <w:b/>
          <w:bCs/>
          <w:color w:val="000000"/>
          <w:sz w:val="20"/>
          <w:szCs w:val="20"/>
        </w:rPr>
        <w:t xml:space="preserve">                       </w:t>
      </w:r>
      <w:r>
        <w:rPr>
          <w:rFonts w:ascii="Bookman Old Style" w:hAnsi="Bookman Old Style" w:cs="Calibri"/>
          <w:i/>
          <w:iCs/>
          <w:color w:val="000000"/>
          <w:sz w:val="20"/>
          <w:szCs w:val="20"/>
        </w:rPr>
        <w:t xml:space="preserve">Staff/ Faculty Member </w:t>
      </w:r>
      <w:r>
        <w:rPr>
          <w:rFonts w:ascii="Bookman Old Style" w:hAnsi="Bookman Old Style" w:cs="Calibri"/>
          <w:b/>
          <w:bCs/>
          <w:color w:val="000000"/>
          <w:sz w:val="20"/>
          <w:szCs w:val="20"/>
        </w:rPr>
        <w:t xml:space="preserve">                                   </w:t>
      </w:r>
      <w:r>
        <w:rPr>
          <w:rFonts w:ascii="Bookman Old Style" w:hAnsi="Bookman Old Style" w:cs="Calibri"/>
          <w:i/>
          <w:iCs/>
          <w:color w:val="000000"/>
          <w:sz w:val="20"/>
          <w:szCs w:val="20"/>
        </w:rPr>
        <w:t>Department Chairperson</w:t>
      </w:r>
    </w:p>
    <w:p w14:paraId="1D5DA528" w14:textId="77777777" w:rsidR="003D5174" w:rsidRDefault="00000000">
      <w:pPr>
        <w:spacing w:after="0"/>
        <w:jc w:val="both"/>
        <w:rPr>
          <w:rFonts w:ascii="Bookman Old Style" w:hAnsi="Bookman Old Style" w:cs="Calibri"/>
          <w:color w:val="000000"/>
          <w:sz w:val="20"/>
          <w:szCs w:val="20"/>
        </w:rPr>
      </w:pPr>
      <w:r>
        <w:rPr>
          <w:rFonts w:ascii="Bookman Old Style" w:hAnsi="Bookman Old Style" w:cs="Calibri"/>
          <w:i/>
          <w:iCs/>
          <w:color w:val="000000"/>
          <w:sz w:val="20"/>
          <w:szCs w:val="20"/>
        </w:rPr>
        <w:t xml:space="preserve">                                                                                                 (Please remove if not applicable)</w:t>
      </w:r>
      <w:bookmarkEnd w:id="69"/>
    </w:p>
    <w:permEnd w:id="1241726461"/>
    <w:p w14:paraId="2C95A57B" w14:textId="77777777" w:rsidR="003D5174" w:rsidRDefault="00000000">
      <w:pPr>
        <w:spacing w:after="0"/>
        <w:rPr>
          <w:rFonts w:ascii="Bookman Old Style" w:hAnsi="Bookman Old Style" w:cs="Calibri"/>
          <w:b/>
          <w:bCs/>
          <w:color w:val="000000"/>
          <w:sz w:val="20"/>
          <w:szCs w:val="20"/>
        </w:rPr>
      </w:pPr>
      <w:r>
        <w:rPr>
          <w:rFonts w:ascii="Bookman Old Style" w:hAnsi="Bookman Old Style" w:cs="Calibri"/>
          <w:color w:val="000000"/>
          <w:sz w:val="20"/>
          <w:szCs w:val="20"/>
        </w:rPr>
        <w:t xml:space="preserve">Noted:                                                                        </w:t>
      </w:r>
    </w:p>
    <w:p w14:paraId="03FA3122" w14:textId="77777777" w:rsidR="003D5174" w:rsidRDefault="003D5174">
      <w:pPr>
        <w:spacing w:after="0"/>
        <w:rPr>
          <w:rFonts w:ascii="Bookman Old Style" w:hAnsi="Bookman Old Style" w:cs="Calibri"/>
          <w:b/>
          <w:bCs/>
          <w:color w:val="000000"/>
          <w:sz w:val="20"/>
          <w:szCs w:val="20"/>
        </w:rPr>
      </w:pPr>
    </w:p>
    <w:p w14:paraId="303BA9D6" w14:textId="77777777" w:rsidR="003D5174" w:rsidRDefault="00000000">
      <w:pPr>
        <w:spacing w:after="0"/>
        <w:rPr>
          <w:rFonts w:ascii="Bookman Old Style" w:hAnsi="Bookman Old Style" w:cs="Calibri"/>
          <w:i/>
          <w:iCs/>
          <w:color w:val="000000"/>
          <w:sz w:val="20"/>
          <w:szCs w:val="20"/>
        </w:rPr>
      </w:pPr>
      <w:r>
        <w:rPr>
          <w:rFonts w:ascii="Bookman Old Style" w:hAnsi="Bookman Old Style" w:cs="Calibri"/>
          <w:b/>
          <w:bCs/>
          <w:color w:val="000000"/>
          <w:sz w:val="20"/>
          <w:szCs w:val="20"/>
        </w:rPr>
        <w:t xml:space="preserve"> CAROLYNE DALE CASTAÑEDA-IGUID                                             </w:t>
      </w:r>
    </w:p>
    <w:p w14:paraId="7BEF5154" w14:textId="77777777" w:rsidR="003D5174" w:rsidRDefault="00000000">
      <w:pPr>
        <w:spacing w:after="0"/>
        <w:rPr>
          <w:rFonts w:ascii="Bookman Old Style" w:hAnsi="Bookman Old Style" w:cs="Calibri"/>
          <w:i/>
          <w:iCs/>
          <w:color w:val="000000"/>
          <w:sz w:val="20"/>
          <w:szCs w:val="20"/>
        </w:rPr>
      </w:pPr>
      <w:r>
        <w:rPr>
          <w:rFonts w:ascii="Bookman Old Style" w:hAnsi="Bookman Old Style" w:cs="Calibri"/>
          <w:i/>
          <w:iCs/>
          <w:color w:val="000000"/>
          <w:sz w:val="20"/>
          <w:szCs w:val="20"/>
        </w:rPr>
        <w:t xml:space="preserve">      Coordinator, Events Management                   </w:t>
      </w:r>
    </w:p>
    <w:p w14:paraId="270FF482" w14:textId="77777777" w:rsidR="003D5174" w:rsidRDefault="003D5174">
      <w:pPr>
        <w:spacing w:after="0"/>
        <w:rPr>
          <w:rFonts w:ascii="Bookman Old Style" w:hAnsi="Bookman Old Style" w:cs="Calibri"/>
          <w:i/>
          <w:iCs/>
          <w:color w:val="000000"/>
          <w:sz w:val="20"/>
          <w:szCs w:val="20"/>
        </w:rPr>
      </w:pPr>
    </w:p>
    <w:p w14:paraId="2A23F5C5" w14:textId="77777777" w:rsidR="003D5174" w:rsidRDefault="00000000">
      <w:pPr>
        <w:spacing w:after="0"/>
        <w:jc w:val="center"/>
        <w:rPr>
          <w:rFonts w:ascii="Bookman Old Style" w:hAnsi="Bookman Old Style" w:cs="Calibri"/>
          <w:color w:val="000000"/>
          <w:sz w:val="20"/>
          <w:szCs w:val="20"/>
        </w:rPr>
      </w:pPr>
      <w:r>
        <w:rPr>
          <w:rFonts w:ascii="Bookman Old Style" w:hAnsi="Bookman Old Style" w:cs="Calibri"/>
          <w:color w:val="000000"/>
          <w:sz w:val="20"/>
          <w:szCs w:val="20"/>
        </w:rPr>
        <w:t>Reviewed:</w:t>
      </w:r>
    </w:p>
    <w:p w14:paraId="4098588A" w14:textId="77777777" w:rsidR="003D5174" w:rsidRDefault="003D5174">
      <w:pPr>
        <w:spacing w:after="0"/>
        <w:rPr>
          <w:rFonts w:ascii="Bookman Old Style" w:hAnsi="Bookman Old Style" w:cs="Calibri"/>
          <w:color w:val="000000"/>
          <w:sz w:val="20"/>
          <w:szCs w:val="20"/>
        </w:rPr>
      </w:pPr>
      <w:bookmarkStart w:id="70" w:name="permission-for-group%3A169808780%3Aevery"/>
    </w:p>
    <w:p w14:paraId="2F897509" w14:textId="7AEA6F63" w:rsidR="003D5174" w:rsidRDefault="00000000" w:rsidP="00247AF4">
      <w:pPr>
        <w:spacing w:after="0"/>
        <w:ind w:left="720" w:firstLine="720"/>
        <w:jc w:val="center"/>
        <w:rPr>
          <w:rFonts w:ascii="Bookman Old Style" w:hAnsi="Bookman Old Style" w:cs="Calibri"/>
          <w:i/>
          <w:iCs/>
          <w:color w:val="000000"/>
          <w:sz w:val="20"/>
          <w:szCs w:val="20"/>
        </w:rPr>
      </w:pPr>
      <w:bookmarkStart w:id="71" w:name="permission-for-group%3A679760598%3Aevery"/>
      <w:bookmarkEnd w:id="70"/>
      <w:permStart w:id="2087284606" w:edGrp="everyone"/>
      <w:r>
        <w:rPr>
          <w:rFonts w:ascii="Bookman Old Style" w:hAnsi="Bookman Old Style" w:cs="Calibri"/>
          <w:b/>
          <w:bCs/>
          <w:color w:val="000000"/>
          <w:sz w:val="20"/>
          <w:szCs w:val="20"/>
        </w:rPr>
        <w:t xml:space="preserve">COMPLETE NAME                                                  </w:t>
      </w:r>
      <w:r>
        <w:rPr>
          <w:rFonts w:ascii="Bookman Old Style" w:hAnsi="Bookman Old Style" w:cs="Calibri"/>
          <w:b/>
          <w:bCs/>
          <w:color w:val="000000"/>
          <w:sz w:val="20"/>
          <w:szCs w:val="20"/>
        </w:rPr>
        <w:tab/>
        <w:t xml:space="preserve"> COMPLETE NAME</w:t>
      </w:r>
      <w:bookmarkEnd w:id="71"/>
    </w:p>
    <w:p w14:paraId="475B9803" w14:textId="06D9E051" w:rsidR="003D5174" w:rsidRDefault="00000000">
      <w:pPr>
        <w:spacing w:after="0"/>
        <w:rPr>
          <w:rFonts w:ascii="Bookman Old Style" w:hAnsi="Bookman Old Style" w:cs="Calibri"/>
          <w:i/>
          <w:iCs/>
          <w:color w:val="000000"/>
          <w:sz w:val="20"/>
          <w:szCs w:val="20"/>
        </w:rPr>
      </w:pPr>
      <w:r>
        <w:rPr>
          <w:rFonts w:ascii="Bookman Old Style" w:hAnsi="Bookman Old Style" w:cs="Calibri"/>
          <w:i/>
          <w:iCs/>
          <w:color w:val="000000"/>
          <w:sz w:val="20"/>
          <w:szCs w:val="20"/>
        </w:rPr>
        <w:t xml:space="preserve">                          </w:t>
      </w:r>
      <w:bookmarkStart w:id="72" w:name="permission-for-group%3A1471179444%3Aever"/>
      <w:r>
        <w:rPr>
          <w:rFonts w:ascii="Bookman Old Style" w:hAnsi="Bookman Old Style" w:cs="Calibri"/>
          <w:i/>
          <w:iCs/>
          <w:color w:val="000000"/>
          <w:sz w:val="20"/>
          <w:szCs w:val="20"/>
        </w:rPr>
        <w:t>Campus Director, (</w:t>
      </w:r>
      <w:proofErr w:type="gramStart"/>
      <w:r>
        <w:rPr>
          <w:rFonts w:ascii="Bookman Old Style" w:hAnsi="Bookman Old Style" w:cs="Calibri"/>
          <w:i/>
          <w:iCs/>
          <w:color w:val="000000"/>
          <w:sz w:val="20"/>
          <w:szCs w:val="20"/>
        </w:rPr>
        <w:t xml:space="preserve">Campus)   </w:t>
      </w:r>
      <w:proofErr w:type="gramEnd"/>
      <w:r>
        <w:rPr>
          <w:rFonts w:ascii="Bookman Old Style" w:hAnsi="Bookman Old Style" w:cs="Calibri"/>
          <w:i/>
          <w:iCs/>
          <w:color w:val="000000"/>
          <w:sz w:val="20"/>
          <w:szCs w:val="20"/>
        </w:rPr>
        <w:t xml:space="preserve">                                               Director, RDU/ Extension Unit</w:t>
      </w:r>
      <w:bookmarkEnd w:id="72"/>
    </w:p>
    <w:p w14:paraId="1FE37858" w14:textId="77777777" w:rsidR="003D5174" w:rsidRDefault="00000000">
      <w:pPr>
        <w:spacing w:after="0"/>
        <w:rPr>
          <w:rFonts w:ascii="Bookman Old Style" w:hAnsi="Bookman Old Style" w:cs="Calibri"/>
          <w:color w:val="000000"/>
          <w:sz w:val="20"/>
          <w:szCs w:val="20"/>
        </w:rPr>
      </w:pPr>
      <w:r>
        <w:rPr>
          <w:rFonts w:ascii="Bookman Old Style" w:hAnsi="Bookman Old Style" w:cs="Calibri"/>
          <w:i/>
          <w:iCs/>
          <w:color w:val="000000"/>
          <w:sz w:val="20"/>
          <w:szCs w:val="20"/>
        </w:rPr>
        <w:t xml:space="preserve">                (Please remove if not applicable)</w:t>
      </w:r>
    </w:p>
    <w:permEnd w:id="2087284606"/>
    <w:p w14:paraId="748C85DB" w14:textId="77777777" w:rsidR="003D5174" w:rsidRDefault="003D5174">
      <w:pPr>
        <w:spacing w:after="0"/>
        <w:rPr>
          <w:rFonts w:ascii="Bookman Old Style" w:hAnsi="Bookman Old Style" w:cs="Calibri"/>
          <w:color w:val="000000"/>
          <w:sz w:val="20"/>
          <w:szCs w:val="20"/>
        </w:rPr>
      </w:pPr>
    </w:p>
    <w:p w14:paraId="4DF8241C" w14:textId="77777777" w:rsidR="003D5174" w:rsidRDefault="003D5174">
      <w:pPr>
        <w:spacing w:after="0"/>
        <w:jc w:val="center"/>
        <w:rPr>
          <w:rFonts w:ascii="Bookman Old Style" w:hAnsi="Bookman Old Style" w:cs="Calibri"/>
          <w:color w:val="000000"/>
          <w:sz w:val="20"/>
          <w:szCs w:val="20"/>
        </w:rPr>
      </w:pPr>
    </w:p>
    <w:p w14:paraId="438E2242" w14:textId="77777777" w:rsidR="003D5174" w:rsidRDefault="00000000">
      <w:pPr>
        <w:spacing w:after="0"/>
        <w:jc w:val="center"/>
        <w:rPr>
          <w:rFonts w:ascii="Bookman Old Style" w:hAnsi="Bookman Old Style" w:cs="Calibri"/>
          <w:color w:val="000000"/>
          <w:sz w:val="20"/>
          <w:szCs w:val="20"/>
        </w:rPr>
      </w:pPr>
      <w:permStart w:id="803346594" w:edGrp="everyone"/>
      <w:r>
        <w:rPr>
          <w:rFonts w:ascii="Bookman Old Style" w:hAnsi="Bookman Old Style" w:cs="Calibri"/>
          <w:color w:val="000000"/>
          <w:sz w:val="20"/>
          <w:szCs w:val="20"/>
        </w:rPr>
        <w:t>Endorsed: (remove if not applicable)</w:t>
      </w:r>
    </w:p>
    <w:p w14:paraId="3EC520E2" w14:textId="77777777" w:rsidR="003D5174" w:rsidRDefault="003D5174">
      <w:pPr>
        <w:spacing w:after="0"/>
        <w:rPr>
          <w:rFonts w:ascii="Bookman Old Style" w:hAnsi="Bookman Old Style" w:cs="Calibri"/>
          <w:color w:val="000000"/>
          <w:sz w:val="20"/>
          <w:szCs w:val="20"/>
        </w:rPr>
      </w:pPr>
    </w:p>
    <w:p w14:paraId="2B8B4EF3" w14:textId="77777777" w:rsidR="003D5174" w:rsidRDefault="00000000">
      <w:pPr>
        <w:spacing w:after="0"/>
        <w:rPr>
          <w:rFonts w:ascii="Bookman Old Style" w:hAnsi="Bookman Old Style" w:cs="Calibri"/>
          <w:b/>
          <w:bCs/>
          <w:color w:val="000000"/>
          <w:sz w:val="20"/>
          <w:szCs w:val="20"/>
        </w:rPr>
      </w:pPr>
      <w:r>
        <w:rPr>
          <w:rFonts w:ascii="Bookman Old Style" w:hAnsi="Bookman Old Style" w:cs="Calibri"/>
          <w:color w:val="000000"/>
          <w:sz w:val="20"/>
          <w:szCs w:val="20"/>
        </w:rPr>
        <w:tab/>
      </w:r>
      <w:r>
        <w:rPr>
          <w:rFonts w:ascii="Bookman Old Style" w:hAnsi="Bookman Old Style" w:cs="Calibri"/>
          <w:color w:val="000000"/>
          <w:sz w:val="20"/>
          <w:szCs w:val="20"/>
        </w:rPr>
        <w:tab/>
      </w:r>
      <w:r>
        <w:rPr>
          <w:rFonts w:ascii="Bookman Old Style" w:hAnsi="Bookman Old Style" w:cs="Calibri"/>
          <w:b/>
          <w:bCs/>
          <w:color w:val="000000"/>
          <w:sz w:val="20"/>
          <w:szCs w:val="20"/>
        </w:rPr>
        <w:t>COMPLETE NAME                                                        ZENAIDA Y. SOLIVEN</w:t>
      </w:r>
    </w:p>
    <w:p w14:paraId="1A6099BF" w14:textId="77777777" w:rsidR="003D5174" w:rsidRDefault="00000000">
      <w:pPr>
        <w:spacing w:after="0"/>
        <w:rPr>
          <w:rFonts w:ascii="Bookman Old Style" w:hAnsi="Bookman Old Style" w:cs="Calibri"/>
          <w:i/>
          <w:iCs/>
          <w:color w:val="000000"/>
          <w:sz w:val="20"/>
          <w:szCs w:val="20"/>
        </w:rPr>
      </w:pPr>
      <w:r>
        <w:rPr>
          <w:rFonts w:ascii="Bookman Old Style" w:hAnsi="Bookman Old Style" w:cs="Calibri"/>
          <w:b/>
          <w:bCs/>
          <w:color w:val="000000"/>
          <w:sz w:val="20"/>
          <w:szCs w:val="20"/>
        </w:rPr>
        <w:t xml:space="preserve">                  </w:t>
      </w:r>
      <w:r>
        <w:rPr>
          <w:rFonts w:ascii="Bookman Old Style" w:hAnsi="Bookman Old Style" w:cs="Calibri"/>
          <w:i/>
          <w:iCs/>
          <w:color w:val="000000"/>
          <w:sz w:val="20"/>
          <w:szCs w:val="20"/>
        </w:rPr>
        <w:t xml:space="preserve">Director, (Co-funding </w:t>
      </w:r>
      <w:proofErr w:type="gramStart"/>
      <w:r>
        <w:rPr>
          <w:rFonts w:ascii="Bookman Old Style" w:hAnsi="Bookman Old Style" w:cs="Calibri"/>
          <w:i/>
          <w:iCs/>
          <w:color w:val="000000"/>
          <w:sz w:val="20"/>
          <w:szCs w:val="20"/>
        </w:rPr>
        <w:t xml:space="preserve">Unit)   </w:t>
      </w:r>
      <w:proofErr w:type="gramEnd"/>
      <w:r>
        <w:rPr>
          <w:rFonts w:ascii="Bookman Old Style" w:hAnsi="Bookman Old Style" w:cs="Calibri"/>
          <w:i/>
          <w:iCs/>
          <w:color w:val="000000"/>
          <w:sz w:val="20"/>
          <w:szCs w:val="20"/>
        </w:rPr>
        <w:t xml:space="preserve">                                                           Director, HRMO</w:t>
      </w:r>
    </w:p>
    <w:p w14:paraId="06F6E339" w14:textId="77777777" w:rsidR="003D5174" w:rsidRDefault="00000000">
      <w:pPr>
        <w:spacing w:after="0"/>
        <w:rPr>
          <w:rFonts w:ascii="Bookman Old Style" w:hAnsi="Bookman Old Style" w:cs="Calibri"/>
          <w:color w:val="000000"/>
          <w:sz w:val="20"/>
          <w:szCs w:val="20"/>
        </w:rPr>
      </w:pPr>
      <w:r>
        <w:rPr>
          <w:rFonts w:ascii="Bookman Old Style" w:hAnsi="Bookman Old Style" w:cs="Calibri"/>
          <w:i/>
          <w:iCs/>
          <w:color w:val="000000"/>
          <w:sz w:val="20"/>
          <w:szCs w:val="20"/>
        </w:rPr>
        <w:t xml:space="preserve">                                                                              (For seminars/training/workshops involving employees</w:t>
      </w:r>
      <w:bookmarkStart w:id="73" w:name="permission-for-group%3A1956322645%3Aever"/>
      <w:bookmarkEnd w:id="73"/>
    </w:p>
    <w:permEnd w:id="803346594"/>
    <w:p w14:paraId="4877A2FA" w14:textId="77777777" w:rsidR="003D5174" w:rsidRDefault="003D5174">
      <w:pPr>
        <w:spacing w:after="0"/>
        <w:rPr>
          <w:rFonts w:ascii="Bookman Old Style" w:hAnsi="Bookman Old Style" w:cs="Calibri"/>
          <w:color w:val="000000"/>
          <w:sz w:val="20"/>
          <w:szCs w:val="20"/>
        </w:rPr>
      </w:pPr>
    </w:p>
    <w:p w14:paraId="30B41D2C" w14:textId="77777777" w:rsidR="003D5174" w:rsidRDefault="00000000">
      <w:pPr>
        <w:spacing w:after="0"/>
        <w:rPr>
          <w:rFonts w:ascii="Bookman Old Style" w:hAnsi="Bookman Old Style" w:cs="Calibri"/>
          <w:color w:val="000000"/>
          <w:sz w:val="20"/>
          <w:szCs w:val="20"/>
        </w:rPr>
      </w:pPr>
      <w:r>
        <w:rPr>
          <w:rFonts w:ascii="Bookman Old Style" w:hAnsi="Bookman Old Style" w:cs="Calibri"/>
          <w:i/>
          <w:iCs/>
          <w:color w:val="000000"/>
          <w:sz w:val="20"/>
          <w:szCs w:val="20"/>
        </w:rPr>
        <w:t xml:space="preserve">                              </w:t>
      </w:r>
    </w:p>
    <w:p w14:paraId="08CFFE59" w14:textId="77777777" w:rsidR="003D5174" w:rsidRDefault="00000000">
      <w:pPr>
        <w:spacing w:after="0"/>
        <w:jc w:val="right"/>
        <w:rPr>
          <w:rFonts w:ascii="Bookman Old Style" w:hAnsi="Bookman Old Style" w:cs="Calibri"/>
          <w:b/>
          <w:bCs/>
          <w:color w:val="000000"/>
          <w:sz w:val="20"/>
          <w:szCs w:val="20"/>
        </w:rPr>
      </w:pPr>
      <w:r>
        <w:rPr>
          <w:rFonts w:ascii="Bookman Old Style" w:hAnsi="Bookman Old Style" w:cs="Calibri"/>
          <w:color w:val="000000"/>
          <w:sz w:val="20"/>
          <w:szCs w:val="20"/>
        </w:rPr>
        <w:t xml:space="preserve">                                                Funds Available:</w:t>
      </w:r>
      <w:r>
        <w:rPr>
          <w:rFonts w:ascii="Bookman Old Style" w:hAnsi="Bookman Old Style" w:cs="Calibri"/>
          <w:b/>
          <w:bCs/>
          <w:color w:val="000000"/>
          <w:sz w:val="20"/>
          <w:szCs w:val="20"/>
        </w:rPr>
        <w:t xml:space="preserve"> </w:t>
      </w:r>
    </w:p>
    <w:p w14:paraId="2E5D5C3F" w14:textId="77777777" w:rsidR="003D5174" w:rsidRDefault="00000000">
      <w:pPr>
        <w:spacing w:after="0"/>
        <w:jc w:val="right"/>
        <w:rPr>
          <w:rFonts w:ascii="Bookman Old Style" w:hAnsi="Bookman Old Style" w:cs="Calibri"/>
          <w:b/>
          <w:bCs/>
          <w:color w:val="000000"/>
          <w:sz w:val="20"/>
          <w:szCs w:val="20"/>
        </w:rPr>
      </w:pPr>
      <w:r>
        <w:rPr>
          <w:rFonts w:ascii="Bookman Old Style" w:hAnsi="Bookman Old Style" w:cs="Calibri"/>
          <w:b/>
          <w:bCs/>
          <w:color w:val="000000"/>
          <w:sz w:val="20"/>
          <w:szCs w:val="20"/>
        </w:rPr>
        <w:t xml:space="preserve"> </w:t>
      </w:r>
    </w:p>
    <w:p w14:paraId="4EA8B467" w14:textId="77777777" w:rsidR="003D5174" w:rsidRDefault="00000000">
      <w:pPr>
        <w:spacing w:after="0"/>
        <w:jc w:val="right"/>
        <w:rPr>
          <w:rFonts w:ascii="Bookman Old Style" w:hAnsi="Bookman Old Style" w:cs="Calibri"/>
          <w:i/>
          <w:iCs/>
          <w:color w:val="000000"/>
          <w:sz w:val="20"/>
          <w:szCs w:val="20"/>
        </w:rPr>
      </w:pPr>
      <w:r>
        <w:rPr>
          <w:rFonts w:ascii="Bookman Old Style" w:hAnsi="Bookman Old Style" w:cs="Calibri"/>
          <w:b/>
          <w:bCs/>
          <w:color w:val="000000"/>
          <w:sz w:val="20"/>
          <w:szCs w:val="20"/>
        </w:rPr>
        <w:t>REXON T. DAMAYAN</w:t>
      </w:r>
    </w:p>
    <w:p w14:paraId="391DB341" w14:textId="77777777" w:rsidR="003D5174" w:rsidRDefault="00000000">
      <w:pPr>
        <w:spacing w:after="0"/>
        <w:ind w:left="7200" w:firstLine="720"/>
        <w:jc w:val="center"/>
        <w:rPr>
          <w:rFonts w:ascii="Bookman Old Style" w:hAnsi="Bookman Old Style" w:cs="Calibri"/>
          <w:i/>
          <w:iCs/>
          <w:color w:val="000000"/>
          <w:sz w:val="20"/>
          <w:szCs w:val="20"/>
        </w:rPr>
      </w:pPr>
      <w:r>
        <w:rPr>
          <w:rFonts w:ascii="Bookman Old Style" w:hAnsi="Bookman Old Style" w:cs="Calibri"/>
          <w:i/>
          <w:iCs/>
          <w:color w:val="000000"/>
          <w:sz w:val="20"/>
          <w:szCs w:val="20"/>
        </w:rPr>
        <w:t>Accountant III</w:t>
      </w:r>
    </w:p>
    <w:p w14:paraId="4372844D" w14:textId="77777777" w:rsidR="003D5174" w:rsidRDefault="003D5174">
      <w:pPr>
        <w:spacing w:after="0"/>
        <w:jc w:val="center"/>
        <w:rPr>
          <w:rFonts w:ascii="Bookman Old Style" w:hAnsi="Bookman Old Style" w:cs="Calibri"/>
          <w:i/>
          <w:iCs/>
          <w:color w:val="000000"/>
          <w:sz w:val="20"/>
          <w:szCs w:val="20"/>
        </w:rPr>
      </w:pPr>
    </w:p>
    <w:p w14:paraId="1B4A66F3" w14:textId="77777777" w:rsidR="003D5174" w:rsidRDefault="00000000">
      <w:pPr>
        <w:spacing w:after="0"/>
        <w:jc w:val="center"/>
        <w:rPr>
          <w:rFonts w:ascii="Bookman Old Style" w:hAnsi="Bookman Old Style" w:cs="Calibri"/>
          <w:b/>
          <w:bCs/>
          <w:color w:val="000000"/>
          <w:sz w:val="24"/>
          <w:szCs w:val="24"/>
        </w:rPr>
      </w:pPr>
      <w:r>
        <w:rPr>
          <w:rFonts w:ascii="Bookman Old Style" w:hAnsi="Bookman Old Style" w:cs="Calibri"/>
          <w:color w:val="000000"/>
          <w:sz w:val="20"/>
          <w:szCs w:val="20"/>
        </w:rPr>
        <w:t>Recommending Approval:</w:t>
      </w:r>
    </w:p>
    <w:p w14:paraId="105C3E1D" w14:textId="77777777" w:rsidR="003D5174" w:rsidRDefault="003D5174">
      <w:pPr>
        <w:spacing w:after="0"/>
        <w:jc w:val="center"/>
        <w:rPr>
          <w:rFonts w:ascii="Bookman Old Style" w:hAnsi="Bookman Old Style" w:cs="Calibri"/>
          <w:b/>
          <w:bCs/>
          <w:color w:val="000000"/>
          <w:sz w:val="24"/>
          <w:szCs w:val="24"/>
        </w:rPr>
      </w:pPr>
    </w:p>
    <w:p w14:paraId="3DC79D1A" w14:textId="77777777" w:rsidR="003D5174" w:rsidRDefault="00000000">
      <w:pPr>
        <w:spacing w:after="0"/>
        <w:jc w:val="center"/>
        <w:rPr>
          <w:rFonts w:ascii="Bookman Old Style" w:hAnsi="Bookman Old Style" w:cs="Calibri"/>
          <w:i/>
          <w:iCs/>
          <w:color w:val="000000"/>
          <w:sz w:val="20"/>
          <w:szCs w:val="20"/>
        </w:rPr>
      </w:pPr>
      <w:bookmarkStart w:id="74" w:name="permission-for-group%3A1683629701%3Aever"/>
      <w:permStart w:id="295776979" w:edGrp="everyone"/>
      <w:r>
        <w:rPr>
          <w:rFonts w:ascii="Bookman Old Style" w:hAnsi="Bookman Old Style" w:cs="Calibri"/>
          <w:b/>
          <w:bCs/>
          <w:color w:val="000000"/>
          <w:sz w:val="20"/>
          <w:szCs w:val="20"/>
        </w:rPr>
        <w:t>EPIPHANIA B. MAGWILANG</w:t>
      </w:r>
    </w:p>
    <w:permEnd w:id="295776979"/>
    <w:p w14:paraId="2DE2BB9F" w14:textId="77777777" w:rsidR="003D5174" w:rsidRDefault="00000000">
      <w:pPr>
        <w:spacing w:after="0"/>
        <w:jc w:val="center"/>
        <w:rPr>
          <w:rFonts w:ascii="Bookman Old Style" w:hAnsi="Bookman Old Style" w:cs="Calibri"/>
          <w:b/>
          <w:bCs/>
          <w:color w:val="000000"/>
          <w:sz w:val="20"/>
          <w:szCs w:val="20"/>
        </w:rPr>
      </w:pPr>
      <w:r>
        <w:rPr>
          <w:rFonts w:ascii="Bookman Old Style" w:hAnsi="Bookman Old Style" w:cs="Calibri"/>
          <w:i/>
          <w:iCs/>
          <w:color w:val="000000"/>
          <w:sz w:val="20"/>
          <w:szCs w:val="20"/>
        </w:rPr>
        <w:t>Vice-President for Research Development and Extension</w:t>
      </w:r>
      <w:bookmarkEnd w:id="74"/>
    </w:p>
    <w:p w14:paraId="6E44A00C" w14:textId="77777777" w:rsidR="003D5174" w:rsidRDefault="00000000">
      <w:pPr>
        <w:spacing w:after="0"/>
        <w:jc w:val="both"/>
        <w:rPr>
          <w:rFonts w:ascii="Bookman Old Style" w:hAnsi="Bookman Old Style" w:cs="Calibri"/>
          <w:color w:val="000000"/>
          <w:sz w:val="20"/>
          <w:szCs w:val="20"/>
        </w:rPr>
      </w:pPr>
      <w:r>
        <w:rPr>
          <w:rFonts w:ascii="Bookman Old Style" w:hAnsi="Bookman Old Style" w:cs="Calibri"/>
          <w:b/>
          <w:bCs/>
          <w:color w:val="000000"/>
          <w:sz w:val="20"/>
          <w:szCs w:val="20"/>
        </w:rPr>
        <w:tab/>
      </w:r>
      <w:r>
        <w:rPr>
          <w:rFonts w:ascii="Bookman Old Style" w:hAnsi="Bookman Old Style" w:cs="Calibri"/>
          <w:b/>
          <w:bCs/>
          <w:color w:val="000000"/>
          <w:sz w:val="20"/>
          <w:szCs w:val="20"/>
        </w:rPr>
        <w:tab/>
      </w:r>
    </w:p>
    <w:p w14:paraId="59BCCBAB" w14:textId="77777777" w:rsidR="003D5174" w:rsidRDefault="00000000">
      <w:pPr>
        <w:spacing w:after="0"/>
        <w:jc w:val="both"/>
        <w:rPr>
          <w:rFonts w:ascii="Bookman Old Style" w:hAnsi="Bookman Old Style" w:cs="Calibri"/>
          <w:color w:val="000000"/>
          <w:sz w:val="20"/>
          <w:szCs w:val="20"/>
        </w:rPr>
      </w:pPr>
      <w:r>
        <w:rPr>
          <w:rFonts w:ascii="Bookman Old Style" w:hAnsi="Bookman Old Style" w:cs="Calibri"/>
          <w:color w:val="000000"/>
          <w:sz w:val="20"/>
          <w:szCs w:val="20"/>
        </w:rPr>
        <w:t xml:space="preserve"> </w:t>
      </w:r>
    </w:p>
    <w:p w14:paraId="3ADE3AC2" w14:textId="4A7CAEAB" w:rsidR="003D5174" w:rsidRDefault="00000000" w:rsidP="00247AF4">
      <w:pPr>
        <w:spacing w:after="0"/>
        <w:jc w:val="center"/>
        <w:rPr>
          <w:rFonts w:ascii="Bookman Old Style" w:hAnsi="Bookman Old Style" w:cs="Calibri"/>
          <w:color w:val="000000"/>
          <w:sz w:val="20"/>
          <w:szCs w:val="20"/>
        </w:rPr>
      </w:pPr>
      <w:r>
        <w:rPr>
          <w:rFonts w:ascii="Bookman Old Style" w:hAnsi="Bookman Old Style" w:cs="Calibri"/>
          <w:color w:val="000000"/>
          <w:sz w:val="20"/>
          <w:szCs w:val="20"/>
        </w:rPr>
        <w:t>Approved:</w:t>
      </w:r>
    </w:p>
    <w:p w14:paraId="0AB8484F" w14:textId="77777777" w:rsidR="00247AF4" w:rsidRDefault="00247AF4" w:rsidP="00247AF4">
      <w:pPr>
        <w:spacing w:after="0"/>
        <w:jc w:val="center"/>
        <w:rPr>
          <w:rFonts w:ascii="Bookman Old Style" w:hAnsi="Bookman Old Style" w:cs="Calibri"/>
          <w:color w:val="000000"/>
          <w:sz w:val="20"/>
          <w:szCs w:val="20"/>
        </w:rPr>
      </w:pPr>
    </w:p>
    <w:p w14:paraId="7A8103EF" w14:textId="77777777" w:rsidR="003D5174" w:rsidRDefault="00000000">
      <w:pPr>
        <w:spacing w:after="0"/>
        <w:jc w:val="center"/>
        <w:rPr>
          <w:rFonts w:ascii="Bookman Old Style" w:hAnsi="Bookman Old Style" w:cs="Calibri"/>
          <w:b/>
          <w:bCs/>
          <w:color w:val="000000"/>
          <w:sz w:val="20"/>
          <w:szCs w:val="20"/>
        </w:rPr>
      </w:pPr>
      <w:r>
        <w:rPr>
          <w:rFonts w:ascii="Bookman Old Style" w:hAnsi="Bookman Old Style" w:cs="Calibri"/>
          <w:color w:val="000000"/>
          <w:sz w:val="20"/>
          <w:szCs w:val="20"/>
        </w:rPr>
        <w:t xml:space="preserve">  </w:t>
      </w:r>
    </w:p>
    <w:p w14:paraId="4280D166" w14:textId="77777777" w:rsidR="003D5174" w:rsidRDefault="00000000">
      <w:pPr>
        <w:spacing w:after="0"/>
        <w:jc w:val="center"/>
        <w:rPr>
          <w:rFonts w:ascii="Bookman Old Style" w:hAnsi="Bookman Old Style" w:cs="Calibri"/>
          <w:i/>
          <w:iCs/>
          <w:color w:val="000000"/>
          <w:sz w:val="20"/>
          <w:szCs w:val="20"/>
        </w:rPr>
      </w:pPr>
      <w:r>
        <w:rPr>
          <w:rFonts w:ascii="Bookman Old Style" w:hAnsi="Bookman Old Style" w:cs="Calibri"/>
          <w:b/>
          <w:bCs/>
          <w:color w:val="000000"/>
          <w:sz w:val="20"/>
          <w:szCs w:val="20"/>
        </w:rPr>
        <w:t>EDGAR G. CUE</w:t>
      </w:r>
    </w:p>
    <w:p w14:paraId="62EE0D58" w14:textId="586B0F25" w:rsidR="003D5174" w:rsidRDefault="00CF157A">
      <w:pPr>
        <w:spacing w:after="0"/>
        <w:jc w:val="center"/>
        <w:rPr>
          <w:rFonts w:ascii="Bookman Old Style" w:hAnsi="Bookman Old Style" w:cs="Calibri"/>
          <w:i/>
          <w:iCs/>
          <w:color w:val="000000"/>
          <w:sz w:val="20"/>
          <w:szCs w:val="20"/>
        </w:rPr>
      </w:pPr>
      <w:r>
        <w:rPr>
          <w:rFonts w:ascii="Bookman Old Style" w:hAnsi="Bookman Old Style" w:cs="Calibri"/>
          <w:i/>
          <w:iCs/>
          <w:color w:val="000000"/>
          <w:sz w:val="20"/>
          <w:szCs w:val="20"/>
        </w:rPr>
        <w:t>University President</w:t>
      </w:r>
    </w:p>
    <w:p w14:paraId="73FC0864" w14:textId="77777777" w:rsidR="003D5174" w:rsidRDefault="003D5174">
      <w:pPr>
        <w:spacing w:after="0"/>
        <w:rPr>
          <w:rFonts w:ascii="Bookman Old Style" w:hAnsi="Bookman Old Style" w:cs="Calibri"/>
          <w:i/>
          <w:iCs/>
          <w:color w:val="000000"/>
          <w:sz w:val="20"/>
          <w:szCs w:val="20"/>
        </w:rPr>
      </w:pPr>
    </w:p>
    <w:p w14:paraId="26DACC2E" w14:textId="77777777" w:rsidR="003D5174" w:rsidRDefault="00000000">
      <w:pPr>
        <w:tabs>
          <w:tab w:val="left" w:pos="1626"/>
        </w:tabs>
        <w:spacing w:after="0"/>
        <w:rPr>
          <w:rFonts w:ascii="Bookman Old Style" w:hAnsi="Bookman Old Style" w:cs="Calibri"/>
          <w:i/>
          <w:iCs/>
          <w:color w:val="000000"/>
          <w:sz w:val="20"/>
          <w:szCs w:val="20"/>
        </w:rPr>
      </w:pPr>
      <w:r>
        <w:rPr>
          <w:rFonts w:ascii="Bookman Old Style" w:hAnsi="Bookman Old Style" w:cs="Calibri"/>
          <w:i/>
          <w:iCs/>
          <w:color w:val="000000"/>
          <w:sz w:val="20"/>
          <w:szCs w:val="20"/>
        </w:rPr>
        <w:t>Note:</w:t>
      </w:r>
      <w:r>
        <w:rPr>
          <w:rFonts w:ascii="Bookman Old Style" w:hAnsi="Bookman Old Style" w:cs="Calibri"/>
          <w:i/>
          <w:iCs/>
          <w:color w:val="000000"/>
          <w:sz w:val="20"/>
          <w:szCs w:val="20"/>
        </w:rPr>
        <w:tab/>
      </w:r>
    </w:p>
    <w:p w14:paraId="32D7D143" w14:textId="77777777" w:rsidR="003D5174" w:rsidRDefault="00000000">
      <w:pPr>
        <w:pStyle w:val="ListParagraph"/>
        <w:numPr>
          <w:ilvl w:val="1"/>
          <w:numId w:val="1"/>
        </w:numPr>
        <w:spacing w:after="0"/>
        <w:rPr>
          <w:rFonts w:ascii="Bookman Old Style" w:hAnsi="Bookman Old Style" w:cs="Calibri"/>
          <w:i/>
          <w:iCs/>
          <w:color w:val="000000"/>
          <w:sz w:val="20"/>
          <w:szCs w:val="20"/>
        </w:rPr>
      </w:pPr>
      <w:r>
        <w:rPr>
          <w:rFonts w:ascii="Bookman Old Style" w:hAnsi="Bookman Old Style" w:cs="Calibri"/>
          <w:i/>
          <w:iCs/>
          <w:color w:val="000000"/>
          <w:sz w:val="20"/>
          <w:szCs w:val="20"/>
        </w:rPr>
        <w:t>Kindly remove all notes in () before printing.</w:t>
      </w:r>
    </w:p>
    <w:p w14:paraId="1C83B4EF" w14:textId="06F5DC76" w:rsidR="00C6196B" w:rsidRDefault="00247AF4">
      <w:pPr>
        <w:pStyle w:val="ListParagraph"/>
        <w:numPr>
          <w:ilvl w:val="1"/>
          <w:numId w:val="1"/>
        </w:numPr>
        <w:spacing w:after="0"/>
      </w:pPr>
      <w:r>
        <w:rPr>
          <w:rFonts w:ascii="Bookman Old Style" w:hAnsi="Bookman Old Style" w:cs="Calibri"/>
          <w:i/>
          <w:iCs/>
          <w:color w:val="000000"/>
          <w:sz w:val="20"/>
          <w:szCs w:val="20"/>
        </w:rPr>
        <w:t xml:space="preserve">The Chief-of-Staff shall initial approval before the </w:t>
      </w:r>
      <w:r w:rsidR="00CF157A">
        <w:rPr>
          <w:rFonts w:ascii="Bookman Old Style" w:hAnsi="Bookman Old Style" w:cs="Calibri"/>
          <w:i/>
          <w:iCs/>
          <w:color w:val="000000"/>
          <w:sz w:val="20"/>
          <w:szCs w:val="20"/>
        </w:rPr>
        <w:t>University</w:t>
      </w:r>
      <w:r>
        <w:rPr>
          <w:rFonts w:ascii="Bookman Old Style" w:hAnsi="Bookman Old Style" w:cs="Calibri"/>
          <w:i/>
          <w:iCs/>
          <w:color w:val="000000"/>
          <w:sz w:val="20"/>
          <w:szCs w:val="20"/>
        </w:rPr>
        <w:t xml:space="preserve"> President shall affix his signature.</w:t>
      </w:r>
    </w:p>
    <w:sectPr w:rsidR="00C6196B">
      <w:type w:val="continuous"/>
      <w:pgSz w:w="12240" w:h="18720"/>
      <w:pgMar w:top="1440" w:right="1080" w:bottom="144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F70AE" w14:textId="77777777" w:rsidR="00A221A8" w:rsidRDefault="00A221A8">
      <w:pPr>
        <w:spacing w:after="0" w:line="240" w:lineRule="auto"/>
      </w:pPr>
      <w:r>
        <w:separator/>
      </w:r>
    </w:p>
  </w:endnote>
  <w:endnote w:type="continuationSeparator" w:id="0">
    <w:p w14:paraId="335A3303" w14:textId="77777777" w:rsidR="00A221A8" w:rsidRDefault="00A22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nt1288">
    <w:altName w:val="Calibri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Source Han Sans CN">
    <w:charset w:val="01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8D92C" w14:textId="5C652E04" w:rsidR="003D5174" w:rsidRDefault="00CF157A">
    <w:pPr>
      <w:pStyle w:val="Footer"/>
      <w:tabs>
        <w:tab w:val="left" w:pos="662"/>
        <w:tab w:val="right" w:pos="10080"/>
      </w:tabs>
      <w:ind w:left="-630"/>
      <w:rPr>
        <w:rFonts w:ascii="Bookman Old Style" w:hAnsi="Bookman Old Style"/>
        <w:sz w:val="18"/>
        <w:szCs w:val="18"/>
      </w:rPr>
    </w:pPr>
    <w:r>
      <w:rPr>
        <w:rFonts w:ascii="Bookman Old Style" w:hAnsi="Bookman Old Style"/>
        <w:i/>
        <w:sz w:val="18"/>
        <w:szCs w:val="18"/>
      </w:rPr>
      <w:t>MPSU</w:t>
    </w:r>
    <w:r w:rsidR="001B6272" w:rsidRPr="001B6272">
      <w:rPr>
        <w:rFonts w:ascii="Bookman Old Style" w:hAnsi="Bookman Old Style"/>
        <w:i/>
        <w:sz w:val="18"/>
        <w:szCs w:val="18"/>
      </w:rPr>
      <w:t>-QMS-F-032f/0</w:t>
    </w:r>
    <w:r w:rsidR="00F54F4C">
      <w:rPr>
        <w:rFonts w:ascii="Bookman Old Style" w:hAnsi="Bookman Old Style"/>
        <w:i/>
        <w:sz w:val="18"/>
        <w:szCs w:val="18"/>
        <w:lang w:val="en-US"/>
      </w:rPr>
      <w:t>5</w:t>
    </w:r>
    <w:r w:rsidR="001B6272" w:rsidRPr="001B6272">
      <w:rPr>
        <w:rFonts w:ascii="Bookman Old Style" w:hAnsi="Bookman Old Style"/>
        <w:i/>
        <w:sz w:val="18"/>
        <w:szCs w:val="18"/>
      </w:rPr>
      <w:t>/</w:t>
    </w:r>
    <w:r w:rsidR="00F54F4C">
      <w:rPr>
        <w:rFonts w:ascii="Bookman Old Style" w:hAnsi="Bookman Old Style"/>
        <w:i/>
        <w:sz w:val="18"/>
        <w:szCs w:val="18"/>
        <w:lang w:val="en-US"/>
      </w:rPr>
      <w:t>August 4, 2025</w:t>
    </w:r>
  </w:p>
  <w:p w14:paraId="51102089" w14:textId="77777777" w:rsidR="003D5174" w:rsidRDefault="00000000">
    <w:pPr>
      <w:pStyle w:val="Footer"/>
      <w:tabs>
        <w:tab w:val="clear" w:pos="4680"/>
        <w:tab w:val="clear" w:pos="9360"/>
        <w:tab w:val="left" w:pos="1362"/>
      </w:tabs>
      <w:ind w:left="-630"/>
    </w:pPr>
    <w:r>
      <w:rPr>
        <w:rFonts w:ascii="Bookman Old Style" w:hAnsi="Bookman Old Style"/>
        <w:sz w:val="18"/>
        <w:szCs w:val="18"/>
      </w:rPr>
      <w:t xml:space="preserve">Page </w:t>
    </w:r>
    <w:r>
      <w:rPr>
        <w:rFonts w:ascii="Bookman Old Style" w:hAnsi="Bookman Old Style"/>
        <w:b/>
        <w:bCs/>
        <w:sz w:val="18"/>
        <w:szCs w:val="18"/>
      </w:rPr>
      <w:fldChar w:fldCharType="begin"/>
    </w:r>
    <w:r>
      <w:rPr>
        <w:rFonts w:ascii="Bookman Old Style" w:hAnsi="Bookman Old Style"/>
        <w:b/>
        <w:bCs/>
        <w:sz w:val="18"/>
        <w:szCs w:val="18"/>
      </w:rPr>
      <w:instrText xml:space="preserve"> PAGE \* ARABIC </w:instrText>
    </w:r>
    <w:r>
      <w:rPr>
        <w:rFonts w:ascii="Bookman Old Style" w:hAnsi="Bookman Old Style"/>
        <w:b/>
        <w:bCs/>
        <w:sz w:val="18"/>
        <w:szCs w:val="18"/>
      </w:rPr>
      <w:fldChar w:fldCharType="separate"/>
    </w:r>
    <w:r>
      <w:rPr>
        <w:rFonts w:ascii="Bookman Old Style" w:hAnsi="Bookman Old Style"/>
        <w:b/>
        <w:bCs/>
        <w:sz w:val="18"/>
        <w:szCs w:val="18"/>
      </w:rPr>
      <w:t>3</w:t>
    </w:r>
    <w:r>
      <w:rPr>
        <w:rFonts w:ascii="Bookman Old Style" w:hAnsi="Bookman Old Style"/>
        <w:b/>
        <w:bCs/>
        <w:sz w:val="18"/>
        <w:szCs w:val="18"/>
      </w:rPr>
      <w:fldChar w:fldCharType="end"/>
    </w:r>
    <w:r>
      <w:rPr>
        <w:rFonts w:ascii="Bookman Old Style" w:hAnsi="Bookman Old Style"/>
        <w:sz w:val="18"/>
        <w:szCs w:val="18"/>
      </w:rPr>
      <w:t xml:space="preserve"> of </w:t>
    </w:r>
    <w:r>
      <w:rPr>
        <w:rFonts w:ascii="Bookman Old Style" w:hAnsi="Bookman Old Style"/>
        <w:b/>
        <w:bCs/>
        <w:sz w:val="18"/>
        <w:szCs w:val="18"/>
      </w:rPr>
      <w:fldChar w:fldCharType="begin"/>
    </w:r>
    <w:r>
      <w:rPr>
        <w:rFonts w:ascii="Bookman Old Style" w:hAnsi="Bookman Old Style"/>
        <w:b/>
        <w:bCs/>
        <w:sz w:val="18"/>
        <w:szCs w:val="18"/>
      </w:rPr>
      <w:instrText xml:space="preserve"> NUMPAGES \* ARABIC </w:instrText>
    </w:r>
    <w:r>
      <w:rPr>
        <w:rFonts w:ascii="Bookman Old Style" w:hAnsi="Bookman Old Style"/>
        <w:b/>
        <w:bCs/>
        <w:sz w:val="18"/>
        <w:szCs w:val="18"/>
      </w:rPr>
      <w:fldChar w:fldCharType="separate"/>
    </w:r>
    <w:r>
      <w:rPr>
        <w:rFonts w:ascii="Bookman Old Style" w:hAnsi="Bookman Old Style"/>
        <w:b/>
        <w:bCs/>
        <w:sz w:val="18"/>
        <w:szCs w:val="18"/>
      </w:rPr>
      <w:t>3</w:t>
    </w:r>
    <w:r>
      <w:rPr>
        <w:rFonts w:ascii="Bookman Old Style" w:hAnsi="Bookman Old Style"/>
        <w:b/>
        <w:bCs/>
        <w:sz w:val="18"/>
        <w:szCs w:val="18"/>
      </w:rPr>
      <w:fldChar w:fldCharType="end"/>
    </w:r>
  </w:p>
  <w:p w14:paraId="72BD0068" w14:textId="08907006" w:rsidR="003D5174" w:rsidRDefault="005A321C">
    <w:pPr>
      <w:pStyle w:val="Footer"/>
      <w:tabs>
        <w:tab w:val="left" w:pos="662"/>
        <w:tab w:val="right" w:pos="10080"/>
      </w:tabs>
      <w:ind w:left="-630"/>
    </w:pPr>
    <w:r>
      <w:rPr>
        <w:noProof/>
      </w:rPr>
      <w:drawing>
        <wp:inline distT="0" distB="0" distL="0" distR="0" wp14:anchorId="3ADF00BB" wp14:editId="7B7320B8">
          <wp:extent cx="7153275" cy="795655"/>
          <wp:effectExtent l="0" t="0" r="9525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7672" cy="796144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7C59169" w14:textId="77777777" w:rsidR="003D5174" w:rsidRDefault="003D51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6EDE9" w14:textId="77777777" w:rsidR="00A221A8" w:rsidRDefault="00A221A8">
      <w:pPr>
        <w:spacing w:after="0" w:line="240" w:lineRule="auto"/>
      </w:pPr>
      <w:r>
        <w:separator/>
      </w:r>
    </w:p>
  </w:footnote>
  <w:footnote w:type="continuationSeparator" w:id="0">
    <w:p w14:paraId="5177DA40" w14:textId="77777777" w:rsidR="00A221A8" w:rsidRDefault="00A22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upp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58252354">
    <w:abstractNumId w:val="0"/>
  </w:num>
  <w:num w:numId="2" w16cid:durableId="166527535">
    <w:abstractNumId w:val="1"/>
  </w:num>
  <w:num w:numId="3" w16cid:durableId="2008902588">
    <w:abstractNumId w:val="2"/>
  </w:num>
  <w:num w:numId="4" w16cid:durableId="15800992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OfJu+rK9uopKhCRHxoBHVJE7fyaQWrN2kGIy+jRUBPIVI6NKQRZtay76HttHSqkUkPi0+hMymhlOHzM0YEqEYQ==" w:salt="U8M371sAl4Ny3d0ouej15w==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36D"/>
    <w:rsid w:val="000D2E62"/>
    <w:rsid w:val="001B6272"/>
    <w:rsid w:val="00247AF4"/>
    <w:rsid w:val="003D5174"/>
    <w:rsid w:val="00542ECA"/>
    <w:rsid w:val="005A321C"/>
    <w:rsid w:val="00661973"/>
    <w:rsid w:val="00773839"/>
    <w:rsid w:val="00A221A8"/>
    <w:rsid w:val="00A2736D"/>
    <w:rsid w:val="00BB7C42"/>
    <w:rsid w:val="00BC1EC2"/>
    <w:rsid w:val="00C6196B"/>
    <w:rsid w:val="00CA2463"/>
    <w:rsid w:val="00CF157A"/>
    <w:rsid w:val="00D1539E"/>
    <w:rsid w:val="00D1727E"/>
    <w:rsid w:val="00EE0F4C"/>
    <w:rsid w:val="00F5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7C17455"/>
  <w15:chartTrackingRefBased/>
  <w15:docId w15:val="{6EF42CBE-59DF-4882-9179-1060EE7AB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font1288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rPr>
      <w:rFonts w:ascii="Calibri" w:eastAsia="Calibri" w:hAnsi="Calibri" w:cs="font1288"/>
      <w:sz w:val="22"/>
      <w:szCs w:val="22"/>
      <w:lang w:eastAsia="en-US"/>
    </w:rPr>
  </w:style>
  <w:style w:type="character" w:customStyle="1" w:styleId="ListLabel1">
    <w:name w:val="ListLabel 1"/>
    <w:rPr>
      <w:b/>
      <w:sz w:val="20"/>
      <w:szCs w:val="20"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Source Han Sans CN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Noto Sans Devanagari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al"/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paragraph" w:styleId="NoSpacing">
    <w:name w:val="No Spacing"/>
    <w:qFormat/>
    <w:pPr>
      <w:suppressAutoHyphens/>
    </w:pPr>
    <w:rPr>
      <w:rFonts w:ascii="Calibri" w:eastAsia="Calibri" w:hAnsi="Calibri" w:cs="font1288"/>
      <w:sz w:val="22"/>
      <w:szCs w:val="22"/>
      <w:lang w:eastAsia="en-US"/>
    </w:rPr>
  </w:style>
  <w:style w:type="paragraph" w:styleId="ListParagraph">
    <w:name w:val="List Paragraph"/>
    <w:basedOn w:val="Normal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531</Words>
  <Characters>3122</Characters>
  <Application>Microsoft Office Word</Application>
  <DocSecurity>8</DocSecurity>
  <Lines>312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MPSU DCC</dc:creator>
  <cp:keywords/>
  <cp:lastModifiedBy>Y/ N</cp:lastModifiedBy>
  <cp:revision>3</cp:revision>
  <cp:lastPrinted>2021-07-22T01:59:00Z</cp:lastPrinted>
  <dcterms:created xsi:type="dcterms:W3CDTF">2024-12-20T02:30:00Z</dcterms:created>
  <dcterms:modified xsi:type="dcterms:W3CDTF">2025-08-13T08:48:00Z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r8>8</vt:r8>
  </property>
  <property fmtid="{D5CDD505-2E9C-101B-9397-08002B2CF9AE}" pid="5" name="GrammarlyDocumentId">
    <vt:lpwstr>e8a0944e8cf996926f07f565d5990ecc559b1bee8b737b7bf1f2186f77505381</vt:lpwstr>
  </property>
  <property fmtid="{D5CDD505-2E9C-101B-9397-08002B2CF9AE}" pid="6" name="KSOProductBuildVer">
    <vt:lpwstr>1033-10.2.0.7646</vt:lpwstr>
  </property>
</Properties>
</file>